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087B" w14:textId="05BB0684" w:rsidR="003D54F7" w:rsidRDefault="002852FB" w:rsidP="00B61D4F">
      <w:pPr>
        <w:spacing w:before="5" w:line="80" w:lineRule="exact"/>
      </w:pPr>
      <w:r>
        <w:rPr>
          <w:noProof/>
        </w:rPr>
        <w:drawing>
          <wp:inline distT="0" distB="0" distL="0" distR="0" wp14:anchorId="6DCD0AF8" wp14:editId="7BFB8B37">
            <wp:extent cx="1809750" cy="850900"/>
            <wp:effectExtent l="0" t="0" r="0" b="6350"/>
            <wp:docPr id="1" name="Picture 1" descr="C:\Users\DWashington4\AppData\Local\Microsoft\Windows\INetCache\Content.MSO\D1BF0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Washington4\AppData\Local\Microsoft\Windows\INetCache\Content.MSO\D1BF078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-551"/>
        <w:tblW w:w="7015" w:type="dxa"/>
        <w:tblLayout w:type="fixed"/>
        <w:tblLook w:val="04A0" w:firstRow="1" w:lastRow="0" w:firstColumn="1" w:lastColumn="0" w:noHBand="0" w:noVBand="1"/>
      </w:tblPr>
      <w:tblGrid>
        <w:gridCol w:w="1202"/>
        <w:gridCol w:w="2843"/>
        <w:gridCol w:w="1260"/>
        <w:gridCol w:w="1710"/>
      </w:tblGrid>
      <w:tr w:rsidR="002852FB" w14:paraId="6C6B5178" w14:textId="77777777" w:rsidTr="002852FB">
        <w:trPr>
          <w:trHeight w:val="207"/>
        </w:trPr>
        <w:tc>
          <w:tcPr>
            <w:tcW w:w="7015" w:type="dxa"/>
            <w:gridSpan w:val="4"/>
          </w:tcPr>
          <w:p w14:paraId="6A8AB115" w14:textId="2597C356" w:rsidR="002852FB" w:rsidRPr="00256982" w:rsidRDefault="00256982" w:rsidP="00B61D4F">
            <w:pPr>
              <w:tabs>
                <w:tab w:val="left" w:pos="1515"/>
              </w:tabs>
              <w:jc w:val="center"/>
              <w:rPr>
                <w:b/>
                <w:color w:val="0070C0"/>
              </w:rPr>
            </w:pPr>
            <w:r w:rsidRPr="00256982">
              <w:rPr>
                <w:b/>
                <w:color w:val="0070C0"/>
                <w:sz w:val="24"/>
              </w:rPr>
              <w:t xml:space="preserve">WESTSIDE </w:t>
            </w:r>
            <w:r w:rsidR="002852FB" w:rsidRPr="00256982">
              <w:rPr>
                <w:b/>
                <w:color w:val="0070C0"/>
                <w:sz w:val="24"/>
              </w:rPr>
              <w:t>202</w:t>
            </w:r>
            <w:r w:rsidR="006B109F">
              <w:rPr>
                <w:b/>
                <w:color w:val="0070C0"/>
                <w:sz w:val="24"/>
              </w:rPr>
              <w:t>6</w:t>
            </w:r>
            <w:r w:rsidR="002852FB" w:rsidRPr="00256982">
              <w:rPr>
                <w:b/>
                <w:color w:val="0070C0"/>
                <w:sz w:val="24"/>
              </w:rPr>
              <w:t xml:space="preserve"> </w:t>
            </w:r>
            <w:r w:rsidRPr="00256982">
              <w:rPr>
                <w:b/>
                <w:color w:val="0070C0"/>
                <w:sz w:val="24"/>
              </w:rPr>
              <w:t>VARSITY BASEBALL</w:t>
            </w:r>
            <w:r w:rsidR="002852FB" w:rsidRPr="00256982">
              <w:rPr>
                <w:b/>
                <w:color w:val="0070C0"/>
                <w:sz w:val="24"/>
              </w:rPr>
              <w:t xml:space="preserve"> </w:t>
            </w:r>
            <w:r w:rsidRPr="00256982">
              <w:rPr>
                <w:b/>
                <w:color w:val="0070C0"/>
                <w:sz w:val="24"/>
              </w:rPr>
              <w:t>SCHEDULE</w:t>
            </w:r>
          </w:p>
        </w:tc>
      </w:tr>
      <w:tr w:rsidR="002852FB" w14:paraId="02D8ECAD" w14:textId="77777777" w:rsidTr="002852FB">
        <w:trPr>
          <w:trHeight w:val="207"/>
        </w:trPr>
        <w:tc>
          <w:tcPr>
            <w:tcW w:w="1202" w:type="dxa"/>
          </w:tcPr>
          <w:p w14:paraId="6C214AF9" w14:textId="77777777" w:rsidR="002852FB" w:rsidRPr="00F04F4C" w:rsidRDefault="002852FB" w:rsidP="00B61D4F">
            <w:pPr>
              <w:tabs>
                <w:tab w:val="left" w:pos="1515"/>
              </w:tabs>
              <w:jc w:val="center"/>
              <w:rPr>
                <w:b/>
              </w:rPr>
            </w:pPr>
            <w:r w:rsidRPr="00F04F4C">
              <w:rPr>
                <w:b/>
              </w:rPr>
              <w:t>DATE</w:t>
            </w:r>
          </w:p>
        </w:tc>
        <w:tc>
          <w:tcPr>
            <w:tcW w:w="2843" w:type="dxa"/>
          </w:tcPr>
          <w:p w14:paraId="54461F54" w14:textId="30CE6B15" w:rsidR="002852FB" w:rsidRPr="00F04F4C" w:rsidRDefault="00AF645B" w:rsidP="00B61D4F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>TEAM</w:t>
            </w:r>
          </w:p>
        </w:tc>
        <w:tc>
          <w:tcPr>
            <w:tcW w:w="1260" w:type="dxa"/>
          </w:tcPr>
          <w:p w14:paraId="212CB082" w14:textId="77777777" w:rsidR="002852FB" w:rsidRPr="00F04F4C" w:rsidRDefault="002852FB" w:rsidP="00B61D4F">
            <w:pPr>
              <w:tabs>
                <w:tab w:val="left" w:pos="1515"/>
              </w:tabs>
              <w:jc w:val="center"/>
              <w:rPr>
                <w:b/>
              </w:rPr>
            </w:pPr>
            <w:r w:rsidRPr="00F04F4C">
              <w:rPr>
                <w:b/>
              </w:rPr>
              <w:t>TIME</w:t>
            </w:r>
          </w:p>
        </w:tc>
        <w:tc>
          <w:tcPr>
            <w:tcW w:w="1710" w:type="dxa"/>
          </w:tcPr>
          <w:p w14:paraId="4A7C40A5" w14:textId="77777777" w:rsidR="002852FB" w:rsidRPr="00F04F4C" w:rsidRDefault="002852FB" w:rsidP="00B61D4F">
            <w:pPr>
              <w:tabs>
                <w:tab w:val="left" w:pos="1515"/>
              </w:tabs>
              <w:jc w:val="center"/>
              <w:rPr>
                <w:b/>
              </w:rPr>
            </w:pPr>
            <w:r w:rsidRPr="00F04F4C">
              <w:rPr>
                <w:b/>
              </w:rPr>
              <w:t>LOCATION</w:t>
            </w:r>
          </w:p>
        </w:tc>
      </w:tr>
      <w:tr w:rsidR="002852FB" w14:paraId="097CC44C" w14:textId="77777777" w:rsidTr="00FD104A">
        <w:trPr>
          <w:trHeight w:val="303"/>
        </w:trPr>
        <w:tc>
          <w:tcPr>
            <w:tcW w:w="1202" w:type="dxa"/>
          </w:tcPr>
          <w:p w14:paraId="56FC60F8" w14:textId="251A52CF" w:rsidR="002852FB" w:rsidRPr="008B6430" w:rsidRDefault="00EE3503" w:rsidP="00B61D4F">
            <w:pPr>
              <w:tabs>
                <w:tab w:val="left" w:pos="1515"/>
              </w:tabs>
              <w:jc w:val="center"/>
            </w:pPr>
            <w:r>
              <w:t>02/05/2026</w:t>
            </w:r>
          </w:p>
        </w:tc>
        <w:tc>
          <w:tcPr>
            <w:tcW w:w="2843" w:type="dxa"/>
          </w:tcPr>
          <w:p w14:paraId="2B20E5CF" w14:textId="23CDD2E9" w:rsidR="002852FB" w:rsidRPr="00A97F42" w:rsidRDefault="00EE3503" w:rsidP="00B61D4F">
            <w:pPr>
              <w:tabs>
                <w:tab w:val="left" w:pos="1515"/>
              </w:tabs>
              <w:jc w:val="center"/>
              <w:rPr>
                <w:highlight w:val="yellow"/>
              </w:rPr>
            </w:pPr>
            <w:r w:rsidRPr="00EE3503">
              <w:t>GSIC</w:t>
            </w:r>
            <w:r w:rsidR="00B878CE">
              <w:t xml:space="preserve"> (SCRIMMAGE)</w:t>
            </w:r>
          </w:p>
        </w:tc>
        <w:tc>
          <w:tcPr>
            <w:tcW w:w="1260" w:type="dxa"/>
            <w:shd w:val="clear" w:color="auto" w:fill="auto"/>
          </w:tcPr>
          <w:p w14:paraId="281D0D45" w14:textId="2003B10E" w:rsidR="002852FB" w:rsidRPr="00A97F42" w:rsidRDefault="00EE3503" w:rsidP="00B61D4F">
            <w:pPr>
              <w:tabs>
                <w:tab w:val="left" w:pos="1515"/>
              </w:tabs>
              <w:jc w:val="center"/>
              <w:rPr>
                <w:highlight w:val="yellow"/>
              </w:rPr>
            </w:pPr>
            <w:r w:rsidRPr="00EE3503">
              <w:t>5:00</w:t>
            </w:r>
          </w:p>
        </w:tc>
        <w:tc>
          <w:tcPr>
            <w:tcW w:w="1710" w:type="dxa"/>
          </w:tcPr>
          <w:p w14:paraId="7D92C616" w14:textId="5E32D080" w:rsidR="002852FB" w:rsidRPr="00EE3503" w:rsidRDefault="00EE3503" w:rsidP="00B61D4F">
            <w:pPr>
              <w:tabs>
                <w:tab w:val="left" w:pos="1515"/>
              </w:tabs>
              <w:jc w:val="center"/>
            </w:pPr>
            <w:r w:rsidRPr="007563F2">
              <w:rPr>
                <w:highlight w:val="yellow"/>
              </w:rPr>
              <w:t>HOME</w:t>
            </w:r>
          </w:p>
        </w:tc>
      </w:tr>
      <w:tr w:rsidR="00F028F7" w14:paraId="23A0D114" w14:textId="77777777" w:rsidTr="00FD104A">
        <w:trPr>
          <w:trHeight w:val="303"/>
        </w:trPr>
        <w:tc>
          <w:tcPr>
            <w:tcW w:w="1202" w:type="dxa"/>
          </w:tcPr>
          <w:p w14:paraId="74466FE9" w14:textId="47923323" w:rsidR="00F028F7" w:rsidRPr="008B6430" w:rsidRDefault="00F028F7" w:rsidP="00B61D4F">
            <w:pPr>
              <w:tabs>
                <w:tab w:val="left" w:pos="1515"/>
              </w:tabs>
              <w:jc w:val="center"/>
            </w:pPr>
            <w:r>
              <w:t>02/09/2026</w:t>
            </w:r>
          </w:p>
        </w:tc>
        <w:tc>
          <w:tcPr>
            <w:tcW w:w="2843" w:type="dxa"/>
          </w:tcPr>
          <w:p w14:paraId="4D40293E" w14:textId="460D8C29" w:rsidR="00F028F7" w:rsidRPr="00A97F42" w:rsidRDefault="00F028F7" w:rsidP="00B61D4F">
            <w:pPr>
              <w:tabs>
                <w:tab w:val="left" w:pos="1515"/>
              </w:tabs>
              <w:jc w:val="center"/>
              <w:rPr>
                <w:highlight w:val="yellow"/>
              </w:rPr>
            </w:pPr>
            <w:r w:rsidRPr="00F028F7">
              <w:t>GROVETOWN</w:t>
            </w:r>
          </w:p>
        </w:tc>
        <w:tc>
          <w:tcPr>
            <w:tcW w:w="1260" w:type="dxa"/>
            <w:shd w:val="clear" w:color="auto" w:fill="auto"/>
          </w:tcPr>
          <w:p w14:paraId="317B0312" w14:textId="7A2BD9D1" w:rsidR="00F028F7" w:rsidRPr="005F270E" w:rsidRDefault="00DC3DA2" w:rsidP="00B61D4F">
            <w:pPr>
              <w:tabs>
                <w:tab w:val="left" w:pos="1515"/>
              </w:tabs>
              <w:jc w:val="center"/>
            </w:pPr>
            <w:r w:rsidRPr="005F270E">
              <w:t>5:30</w:t>
            </w:r>
          </w:p>
        </w:tc>
        <w:tc>
          <w:tcPr>
            <w:tcW w:w="1710" w:type="dxa"/>
          </w:tcPr>
          <w:p w14:paraId="57319152" w14:textId="2ABF3F26" w:rsidR="00F028F7" w:rsidRPr="005F270E" w:rsidRDefault="005F270E" w:rsidP="00B61D4F">
            <w:pPr>
              <w:tabs>
                <w:tab w:val="left" w:pos="1515"/>
              </w:tabs>
              <w:jc w:val="center"/>
            </w:pPr>
            <w:r w:rsidRPr="005F270E">
              <w:t>AWAY</w:t>
            </w:r>
          </w:p>
        </w:tc>
      </w:tr>
      <w:tr w:rsidR="0036089A" w14:paraId="694E4F4C" w14:textId="77777777" w:rsidTr="00FD104A">
        <w:trPr>
          <w:trHeight w:val="303"/>
        </w:trPr>
        <w:tc>
          <w:tcPr>
            <w:tcW w:w="1202" w:type="dxa"/>
          </w:tcPr>
          <w:p w14:paraId="2137EBAC" w14:textId="5CEBAFD4" w:rsidR="0036089A" w:rsidRPr="008B6430" w:rsidRDefault="00DF0178" w:rsidP="00B61D4F">
            <w:pPr>
              <w:tabs>
                <w:tab w:val="left" w:pos="1515"/>
              </w:tabs>
              <w:jc w:val="center"/>
            </w:pPr>
            <w:r>
              <w:t>02/1</w:t>
            </w:r>
            <w:r w:rsidR="00E364A2">
              <w:t>0</w:t>
            </w:r>
            <w:r>
              <w:t>/202</w:t>
            </w:r>
            <w:r w:rsidR="00E364A2">
              <w:t>6</w:t>
            </w:r>
          </w:p>
        </w:tc>
        <w:tc>
          <w:tcPr>
            <w:tcW w:w="2843" w:type="dxa"/>
          </w:tcPr>
          <w:p w14:paraId="7958DB81" w14:textId="1EC78F9F" w:rsidR="0036089A" w:rsidRDefault="00DF0178" w:rsidP="00B61D4F">
            <w:pPr>
              <w:tabs>
                <w:tab w:val="left" w:pos="1515"/>
              </w:tabs>
              <w:jc w:val="center"/>
            </w:pPr>
            <w:r>
              <w:t>ARC</w:t>
            </w:r>
            <w:r w:rsidR="00382434">
              <w:t>**</w:t>
            </w:r>
          </w:p>
        </w:tc>
        <w:tc>
          <w:tcPr>
            <w:tcW w:w="1260" w:type="dxa"/>
            <w:shd w:val="clear" w:color="auto" w:fill="auto"/>
          </w:tcPr>
          <w:p w14:paraId="60E9E2A4" w14:textId="3B8EC288" w:rsidR="0036089A" w:rsidRPr="00A97F42" w:rsidRDefault="00DF0178" w:rsidP="00B61D4F">
            <w:pPr>
              <w:tabs>
                <w:tab w:val="left" w:pos="1515"/>
              </w:tabs>
              <w:jc w:val="center"/>
              <w:rPr>
                <w:highlight w:val="yellow"/>
              </w:rPr>
            </w:pPr>
            <w:r w:rsidRPr="00310950">
              <w:t>5:30</w:t>
            </w:r>
          </w:p>
        </w:tc>
        <w:tc>
          <w:tcPr>
            <w:tcW w:w="1710" w:type="dxa"/>
          </w:tcPr>
          <w:p w14:paraId="07A8944F" w14:textId="05B7D490" w:rsidR="0036089A" w:rsidRPr="00A97F42" w:rsidRDefault="00B862BC" w:rsidP="00B61D4F">
            <w:pPr>
              <w:tabs>
                <w:tab w:val="left" w:pos="1515"/>
              </w:tabs>
              <w:jc w:val="center"/>
              <w:rPr>
                <w:highlight w:val="yellow"/>
              </w:rPr>
            </w:pPr>
            <w:r w:rsidRPr="00B862BC">
              <w:t>AWAY</w:t>
            </w:r>
          </w:p>
        </w:tc>
      </w:tr>
      <w:tr w:rsidR="00D34780" w14:paraId="49A2E4FD" w14:textId="77777777" w:rsidTr="00FD104A">
        <w:trPr>
          <w:trHeight w:val="303"/>
        </w:trPr>
        <w:tc>
          <w:tcPr>
            <w:tcW w:w="1202" w:type="dxa"/>
          </w:tcPr>
          <w:p w14:paraId="3F78586B" w14:textId="3E9C9AF5" w:rsidR="00D34780" w:rsidRDefault="00D34780" w:rsidP="00B61D4F">
            <w:pPr>
              <w:tabs>
                <w:tab w:val="left" w:pos="1515"/>
              </w:tabs>
              <w:jc w:val="center"/>
            </w:pPr>
            <w:r>
              <w:t>02/12/2025</w:t>
            </w:r>
          </w:p>
        </w:tc>
        <w:tc>
          <w:tcPr>
            <w:tcW w:w="2843" w:type="dxa"/>
          </w:tcPr>
          <w:p w14:paraId="06E4D638" w14:textId="0EFB5361" w:rsidR="00D34780" w:rsidRDefault="00D34780" w:rsidP="00B61D4F">
            <w:pPr>
              <w:tabs>
                <w:tab w:val="left" w:pos="1515"/>
              </w:tabs>
              <w:jc w:val="center"/>
            </w:pPr>
            <w:r>
              <w:t>LANEY</w:t>
            </w:r>
          </w:p>
        </w:tc>
        <w:tc>
          <w:tcPr>
            <w:tcW w:w="1260" w:type="dxa"/>
            <w:shd w:val="clear" w:color="auto" w:fill="auto"/>
          </w:tcPr>
          <w:p w14:paraId="13FAD18D" w14:textId="1930179D" w:rsidR="00D34780" w:rsidRPr="00310950" w:rsidRDefault="00D34780" w:rsidP="00B61D4F">
            <w:pPr>
              <w:tabs>
                <w:tab w:val="left" w:pos="1515"/>
              </w:tabs>
              <w:jc w:val="center"/>
            </w:pPr>
            <w:r>
              <w:t>5:30</w:t>
            </w:r>
          </w:p>
        </w:tc>
        <w:tc>
          <w:tcPr>
            <w:tcW w:w="1710" w:type="dxa"/>
          </w:tcPr>
          <w:p w14:paraId="1845D256" w14:textId="31C3EBCE" w:rsidR="00D34780" w:rsidRPr="00B862BC" w:rsidRDefault="00D34780" w:rsidP="00B61D4F">
            <w:pPr>
              <w:tabs>
                <w:tab w:val="left" w:pos="1515"/>
              </w:tabs>
              <w:jc w:val="center"/>
            </w:pPr>
            <w:r w:rsidRPr="00D34780">
              <w:rPr>
                <w:highlight w:val="yellow"/>
              </w:rPr>
              <w:t>HOME</w:t>
            </w:r>
          </w:p>
        </w:tc>
      </w:tr>
      <w:tr w:rsidR="0036089A" w14:paraId="7CBB76AF" w14:textId="77777777" w:rsidTr="006F3239">
        <w:trPr>
          <w:trHeight w:val="303"/>
        </w:trPr>
        <w:tc>
          <w:tcPr>
            <w:tcW w:w="1202" w:type="dxa"/>
          </w:tcPr>
          <w:p w14:paraId="29DA2C22" w14:textId="251110DC" w:rsidR="0036089A" w:rsidRPr="008B6430" w:rsidRDefault="00FD677D" w:rsidP="00B61D4F">
            <w:pPr>
              <w:tabs>
                <w:tab w:val="left" w:pos="1515"/>
              </w:tabs>
              <w:jc w:val="center"/>
            </w:pPr>
            <w:r>
              <w:t>02/1</w:t>
            </w:r>
            <w:r w:rsidR="00517B9C">
              <w:t>3</w:t>
            </w:r>
            <w:r>
              <w:t>/202</w:t>
            </w:r>
            <w:r w:rsidR="00517B9C">
              <w:t>6</w:t>
            </w:r>
          </w:p>
        </w:tc>
        <w:tc>
          <w:tcPr>
            <w:tcW w:w="2843" w:type="dxa"/>
          </w:tcPr>
          <w:p w14:paraId="31DBE6D9" w14:textId="15481515" w:rsidR="0036089A" w:rsidRDefault="00FD677D" w:rsidP="00B61D4F">
            <w:pPr>
              <w:tabs>
                <w:tab w:val="left" w:pos="1515"/>
              </w:tabs>
              <w:jc w:val="center"/>
            </w:pPr>
            <w:r>
              <w:t>ARC</w:t>
            </w:r>
            <w:r w:rsidR="00382434">
              <w:t>**</w:t>
            </w:r>
          </w:p>
        </w:tc>
        <w:tc>
          <w:tcPr>
            <w:tcW w:w="1260" w:type="dxa"/>
            <w:shd w:val="clear" w:color="auto" w:fill="auto"/>
          </w:tcPr>
          <w:p w14:paraId="5C33EC25" w14:textId="0EF6AB5A" w:rsidR="0036089A" w:rsidRPr="00A97F42" w:rsidRDefault="00310950" w:rsidP="00B61D4F">
            <w:pPr>
              <w:tabs>
                <w:tab w:val="left" w:pos="1515"/>
              </w:tabs>
              <w:jc w:val="center"/>
              <w:rPr>
                <w:highlight w:val="yellow"/>
              </w:rPr>
            </w:pPr>
            <w:r w:rsidRPr="00D606C0">
              <w:t>5:30</w:t>
            </w:r>
          </w:p>
        </w:tc>
        <w:tc>
          <w:tcPr>
            <w:tcW w:w="1710" w:type="dxa"/>
            <w:shd w:val="clear" w:color="auto" w:fill="auto"/>
          </w:tcPr>
          <w:p w14:paraId="4EF73510" w14:textId="71BDA933" w:rsidR="0036089A" w:rsidRPr="00A97F42" w:rsidRDefault="00B862BC" w:rsidP="00B61D4F">
            <w:pPr>
              <w:tabs>
                <w:tab w:val="left" w:pos="1515"/>
              </w:tabs>
              <w:jc w:val="center"/>
              <w:rPr>
                <w:highlight w:val="yellow"/>
              </w:rPr>
            </w:pPr>
            <w:r w:rsidRPr="00F028F7">
              <w:rPr>
                <w:highlight w:val="yellow"/>
              </w:rPr>
              <w:t>HOME</w:t>
            </w:r>
          </w:p>
        </w:tc>
      </w:tr>
      <w:tr w:rsidR="00772E0D" w14:paraId="70909074" w14:textId="77777777" w:rsidTr="00FD104A">
        <w:trPr>
          <w:trHeight w:val="303"/>
        </w:trPr>
        <w:tc>
          <w:tcPr>
            <w:tcW w:w="1202" w:type="dxa"/>
          </w:tcPr>
          <w:p w14:paraId="239A11CD" w14:textId="0AA61FCD" w:rsidR="00772E0D" w:rsidRDefault="00772E0D" w:rsidP="00B61D4F">
            <w:pPr>
              <w:tabs>
                <w:tab w:val="left" w:pos="1515"/>
              </w:tabs>
              <w:jc w:val="center"/>
            </w:pPr>
            <w:r>
              <w:t>02/1</w:t>
            </w:r>
            <w:r w:rsidR="00517B9C">
              <w:t>7</w:t>
            </w:r>
            <w:r>
              <w:t>/202</w:t>
            </w:r>
            <w:r w:rsidR="00517B9C">
              <w:t>6</w:t>
            </w:r>
          </w:p>
        </w:tc>
        <w:tc>
          <w:tcPr>
            <w:tcW w:w="2843" w:type="dxa"/>
          </w:tcPr>
          <w:p w14:paraId="68A9BC76" w14:textId="6480B431" w:rsidR="00772E0D" w:rsidRDefault="00772E0D" w:rsidP="00B61D4F">
            <w:pPr>
              <w:tabs>
                <w:tab w:val="left" w:pos="1515"/>
              </w:tabs>
              <w:jc w:val="center"/>
            </w:pPr>
            <w:r>
              <w:t>CROSS CREEK</w:t>
            </w:r>
            <w:r w:rsidR="00382434">
              <w:t>**</w:t>
            </w:r>
          </w:p>
        </w:tc>
        <w:tc>
          <w:tcPr>
            <w:tcW w:w="1260" w:type="dxa"/>
            <w:shd w:val="clear" w:color="auto" w:fill="auto"/>
          </w:tcPr>
          <w:p w14:paraId="52AFF6A6" w14:textId="61392E1B" w:rsidR="00772E0D" w:rsidRPr="00A97F42" w:rsidRDefault="00310950" w:rsidP="00B61D4F">
            <w:pPr>
              <w:tabs>
                <w:tab w:val="left" w:pos="1515"/>
              </w:tabs>
              <w:jc w:val="center"/>
              <w:rPr>
                <w:highlight w:val="yellow"/>
              </w:rPr>
            </w:pPr>
            <w:r w:rsidRPr="00310950">
              <w:t>5:30</w:t>
            </w:r>
          </w:p>
        </w:tc>
        <w:tc>
          <w:tcPr>
            <w:tcW w:w="1710" w:type="dxa"/>
          </w:tcPr>
          <w:p w14:paraId="43961AD7" w14:textId="20880668" w:rsidR="00772E0D" w:rsidRPr="00A97F42" w:rsidRDefault="00B862BC" w:rsidP="00B61D4F">
            <w:pPr>
              <w:tabs>
                <w:tab w:val="left" w:pos="1515"/>
              </w:tabs>
              <w:jc w:val="center"/>
              <w:rPr>
                <w:highlight w:val="yellow"/>
              </w:rPr>
            </w:pPr>
            <w:r w:rsidRPr="00B862BC">
              <w:t>AWAY</w:t>
            </w:r>
          </w:p>
        </w:tc>
      </w:tr>
      <w:tr w:rsidR="00C673C9" w14:paraId="3EB535FE" w14:textId="77777777" w:rsidTr="002852FB">
        <w:trPr>
          <w:trHeight w:val="303"/>
        </w:trPr>
        <w:tc>
          <w:tcPr>
            <w:tcW w:w="1202" w:type="dxa"/>
          </w:tcPr>
          <w:p w14:paraId="01B543D8" w14:textId="09D4A137" w:rsidR="00C673C9" w:rsidRPr="00C65465" w:rsidRDefault="00AF62C9" w:rsidP="00B61D4F">
            <w:pPr>
              <w:tabs>
                <w:tab w:val="left" w:pos="1515"/>
              </w:tabs>
              <w:jc w:val="center"/>
            </w:pPr>
            <w:r>
              <w:t>02/18/2026</w:t>
            </w:r>
          </w:p>
        </w:tc>
        <w:tc>
          <w:tcPr>
            <w:tcW w:w="2843" w:type="dxa"/>
          </w:tcPr>
          <w:p w14:paraId="21F869A0" w14:textId="07FD30F7" w:rsidR="00C673C9" w:rsidRPr="00C65465" w:rsidRDefault="00AF62C9" w:rsidP="00B61D4F">
            <w:pPr>
              <w:tabs>
                <w:tab w:val="left" w:pos="1515"/>
              </w:tabs>
              <w:jc w:val="center"/>
            </w:pPr>
            <w:r>
              <w:t>THOMSON</w:t>
            </w:r>
          </w:p>
        </w:tc>
        <w:tc>
          <w:tcPr>
            <w:tcW w:w="1260" w:type="dxa"/>
          </w:tcPr>
          <w:p w14:paraId="51F8D36B" w14:textId="1FBD1DEB" w:rsidR="00C673C9" w:rsidRPr="00C65465" w:rsidRDefault="00C969E6" w:rsidP="00B61D4F">
            <w:pPr>
              <w:tabs>
                <w:tab w:val="left" w:pos="1515"/>
              </w:tabs>
              <w:jc w:val="center"/>
            </w:pPr>
            <w:r>
              <w:t>5:30</w:t>
            </w:r>
          </w:p>
        </w:tc>
        <w:tc>
          <w:tcPr>
            <w:tcW w:w="1710" w:type="dxa"/>
          </w:tcPr>
          <w:p w14:paraId="51D3A030" w14:textId="325A1710" w:rsidR="00C673C9" w:rsidRPr="00C65465" w:rsidRDefault="00C969E6" w:rsidP="00B61D4F">
            <w:pPr>
              <w:tabs>
                <w:tab w:val="left" w:pos="1515"/>
              </w:tabs>
              <w:jc w:val="center"/>
            </w:pPr>
            <w:r w:rsidRPr="00C969E6">
              <w:rPr>
                <w:highlight w:val="yellow"/>
              </w:rPr>
              <w:t>HOME</w:t>
            </w:r>
          </w:p>
        </w:tc>
      </w:tr>
      <w:tr w:rsidR="00772E0D" w14:paraId="5D29C9DA" w14:textId="77777777" w:rsidTr="002852FB">
        <w:trPr>
          <w:trHeight w:val="303"/>
        </w:trPr>
        <w:tc>
          <w:tcPr>
            <w:tcW w:w="1202" w:type="dxa"/>
          </w:tcPr>
          <w:p w14:paraId="263ADEA5" w14:textId="0EA32C85" w:rsidR="00772E0D" w:rsidRDefault="00772E0D" w:rsidP="00B61D4F">
            <w:pPr>
              <w:tabs>
                <w:tab w:val="left" w:pos="1515"/>
              </w:tabs>
              <w:jc w:val="center"/>
            </w:pPr>
            <w:r>
              <w:t>02/2</w:t>
            </w:r>
            <w:r w:rsidR="00517B9C">
              <w:t>0</w:t>
            </w:r>
            <w:r>
              <w:t>/202</w:t>
            </w:r>
            <w:r w:rsidR="00517B9C">
              <w:t>6</w:t>
            </w:r>
          </w:p>
        </w:tc>
        <w:tc>
          <w:tcPr>
            <w:tcW w:w="2843" w:type="dxa"/>
          </w:tcPr>
          <w:p w14:paraId="3B7C32E3" w14:textId="2C8CD0EA" w:rsidR="00772E0D" w:rsidRDefault="00772E0D" w:rsidP="00B61D4F">
            <w:pPr>
              <w:tabs>
                <w:tab w:val="left" w:pos="1515"/>
              </w:tabs>
              <w:jc w:val="center"/>
            </w:pPr>
            <w:r>
              <w:t>CROSS CREEK</w:t>
            </w:r>
            <w:r w:rsidR="00382434">
              <w:t>**</w:t>
            </w:r>
          </w:p>
        </w:tc>
        <w:tc>
          <w:tcPr>
            <w:tcW w:w="1260" w:type="dxa"/>
          </w:tcPr>
          <w:p w14:paraId="26B90B3A" w14:textId="6F71734E" w:rsidR="00772E0D" w:rsidRDefault="00772E0D" w:rsidP="00B61D4F">
            <w:pPr>
              <w:tabs>
                <w:tab w:val="left" w:pos="1515"/>
              </w:tabs>
              <w:jc w:val="center"/>
            </w:pPr>
            <w:r>
              <w:t>5:30</w:t>
            </w:r>
          </w:p>
        </w:tc>
        <w:tc>
          <w:tcPr>
            <w:tcW w:w="1710" w:type="dxa"/>
          </w:tcPr>
          <w:p w14:paraId="23F084F7" w14:textId="14D7D448" w:rsidR="00772E0D" w:rsidRPr="00F028F7" w:rsidRDefault="00B862BC" w:rsidP="00B61D4F">
            <w:pPr>
              <w:tabs>
                <w:tab w:val="left" w:pos="1515"/>
              </w:tabs>
              <w:jc w:val="center"/>
              <w:rPr>
                <w:highlight w:val="yellow"/>
              </w:rPr>
            </w:pPr>
            <w:r w:rsidRPr="00F028F7">
              <w:rPr>
                <w:highlight w:val="yellow"/>
              </w:rPr>
              <w:t>HOME</w:t>
            </w:r>
          </w:p>
        </w:tc>
      </w:tr>
      <w:tr w:rsidR="00635989" w14:paraId="4106E804" w14:textId="77777777" w:rsidTr="002852FB">
        <w:trPr>
          <w:trHeight w:val="303"/>
        </w:trPr>
        <w:tc>
          <w:tcPr>
            <w:tcW w:w="1202" w:type="dxa"/>
          </w:tcPr>
          <w:p w14:paraId="1935D3DC" w14:textId="669F0DA3" w:rsidR="00635989" w:rsidRDefault="00B878CE" w:rsidP="00B61D4F">
            <w:pPr>
              <w:tabs>
                <w:tab w:val="left" w:pos="1515"/>
              </w:tabs>
              <w:jc w:val="center"/>
            </w:pPr>
            <w:r>
              <w:t>02/21/2026</w:t>
            </w:r>
          </w:p>
        </w:tc>
        <w:tc>
          <w:tcPr>
            <w:tcW w:w="2843" w:type="dxa"/>
          </w:tcPr>
          <w:p w14:paraId="410D5878" w14:textId="5F65E8CA" w:rsidR="00635989" w:rsidRDefault="00635989" w:rsidP="00B61D4F">
            <w:pPr>
              <w:tabs>
                <w:tab w:val="left" w:pos="1515"/>
              </w:tabs>
              <w:jc w:val="center"/>
            </w:pPr>
            <w:r>
              <w:t>GSIC</w:t>
            </w:r>
          </w:p>
        </w:tc>
        <w:tc>
          <w:tcPr>
            <w:tcW w:w="1260" w:type="dxa"/>
          </w:tcPr>
          <w:p w14:paraId="3807BA40" w14:textId="3DA34468" w:rsidR="00635989" w:rsidRDefault="006D68EB" w:rsidP="00B61D4F">
            <w:pPr>
              <w:tabs>
                <w:tab w:val="left" w:pos="1515"/>
              </w:tabs>
              <w:jc w:val="center"/>
            </w:pPr>
            <w:r>
              <w:t>12:00</w:t>
            </w:r>
          </w:p>
        </w:tc>
        <w:tc>
          <w:tcPr>
            <w:tcW w:w="1710" w:type="dxa"/>
          </w:tcPr>
          <w:p w14:paraId="1B810E1B" w14:textId="4D68E50B" w:rsidR="00635989" w:rsidRPr="00F028F7" w:rsidRDefault="00B878CE" w:rsidP="00B61D4F">
            <w:pPr>
              <w:tabs>
                <w:tab w:val="left" w:pos="1515"/>
              </w:tabs>
              <w:jc w:val="center"/>
              <w:rPr>
                <w:highlight w:val="yellow"/>
              </w:rPr>
            </w:pPr>
            <w:r w:rsidRPr="00B878CE">
              <w:t>AWAY</w:t>
            </w:r>
          </w:p>
        </w:tc>
      </w:tr>
      <w:tr w:rsidR="00772E0D" w14:paraId="4D4D748E" w14:textId="77777777" w:rsidTr="002852FB">
        <w:trPr>
          <w:trHeight w:val="303"/>
        </w:trPr>
        <w:tc>
          <w:tcPr>
            <w:tcW w:w="1202" w:type="dxa"/>
          </w:tcPr>
          <w:p w14:paraId="670F3F33" w14:textId="5383E32F" w:rsidR="00772E0D" w:rsidRDefault="00E04445" w:rsidP="00B61D4F">
            <w:pPr>
              <w:tabs>
                <w:tab w:val="left" w:pos="1515"/>
              </w:tabs>
              <w:jc w:val="center"/>
            </w:pPr>
            <w:r>
              <w:t>02/2</w:t>
            </w:r>
            <w:r w:rsidR="00517B9C">
              <w:t>4</w:t>
            </w:r>
            <w:r>
              <w:t>/202</w:t>
            </w:r>
            <w:r w:rsidR="00517B9C">
              <w:t>6</w:t>
            </w:r>
          </w:p>
        </w:tc>
        <w:tc>
          <w:tcPr>
            <w:tcW w:w="2843" w:type="dxa"/>
          </w:tcPr>
          <w:p w14:paraId="4EF87FB6" w14:textId="3434F943" w:rsidR="00772E0D" w:rsidRDefault="00E04445" w:rsidP="00B61D4F">
            <w:pPr>
              <w:tabs>
                <w:tab w:val="left" w:pos="1515"/>
              </w:tabs>
              <w:jc w:val="center"/>
            </w:pPr>
            <w:r>
              <w:t>HOWARD</w:t>
            </w:r>
            <w:r w:rsidR="00382434">
              <w:t>**</w:t>
            </w:r>
          </w:p>
        </w:tc>
        <w:tc>
          <w:tcPr>
            <w:tcW w:w="1260" w:type="dxa"/>
          </w:tcPr>
          <w:p w14:paraId="2E485072" w14:textId="6351A1B2" w:rsidR="00772E0D" w:rsidRDefault="00310950" w:rsidP="00B61D4F">
            <w:pPr>
              <w:tabs>
                <w:tab w:val="left" w:pos="1515"/>
              </w:tabs>
              <w:jc w:val="center"/>
            </w:pPr>
            <w:r>
              <w:t>5:30</w:t>
            </w:r>
          </w:p>
        </w:tc>
        <w:tc>
          <w:tcPr>
            <w:tcW w:w="1710" w:type="dxa"/>
          </w:tcPr>
          <w:p w14:paraId="2742EB66" w14:textId="593D6DE1" w:rsidR="00772E0D" w:rsidRPr="00F028F7" w:rsidRDefault="00B862BC" w:rsidP="00B61D4F">
            <w:pPr>
              <w:tabs>
                <w:tab w:val="left" w:pos="1515"/>
              </w:tabs>
              <w:jc w:val="center"/>
              <w:rPr>
                <w:highlight w:val="yellow"/>
              </w:rPr>
            </w:pPr>
            <w:r w:rsidRPr="00F028F7">
              <w:rPr>
                <w:highlight w:val="yellow"/>
              </w:rPr>
              <w:t>HOME</w:t>
            </w:r>
          </w:p>
        </w:tc>
      </w:tr>
      <w:tr w:rsidR="00A566F3" w14:paraId="4AC6303E" w14:textId="77777777" w:rsidTr="002852FB">
        <w:trPr>
          <w:trHeight w:val="303"/>
        </w:trPr>
        <w:tc>
          <w:tcPr>
            <w:tcW w:w="1202" w:type="dxa"/>
          </w:tcPr>
          <w:p w14:paraId="3DEDBE53" w14:textId="7D401D73" w:rsidR="00A566F3" w:rsidRPr="00F6425E" w:rsidRDefault="00DC3DA2" w:rsidP="00B61D4F">
            <w:pPr>
              <w:tabs>
                <w:tab w:val="left" w:pos="1515"/>
              </w:tabs>
              <w:jc w:val="center"/>
            </w:pPr>
            <w:r>
              <w:t>02/25/2026</w:t>
            </w:r>
          </w:p>
        </w:tc>
        <w:tc>
          <w:tcPr>
            <w:tcW w:w="2843" w:type="dxa"/>
          </w:tcPr>
          <w:p w14:paraId="64AB57A2" w14:textId="22EC39BF" w:rsidR="00A566F3" w:rsidRPr="00F6425E" w:rsidRDefault="00DC3DA2" w:rsidP="00B61D4F">
            <w:pPr>
              <w:tabs>
                <w:tab w:val="left" w:pos="1515"/>
              </w:tabs>
              <w:jc w:val="center"/>
            </w:pPr>
            <w:r>
              <w:t>GROVETOWN</w:t>
            </w:r>
          </w:p>
        </w:tc>
        <w:tc>
          <w:tcPr>
            <w:tcW w:w="1260" w:type="dxa"/>
          </w:tcPr>
          <w:p w14:paraId="1C4DC7C2" w14:textId="1614E375" w:rsidR="00A566F3" w:rsidRPr="00F6425E" w:rsidRDefault="00DC3DA2" w:rsidP="00B61D4F">
            <w:pPr>
              <w:tabs>
                <w:tab w:val="left" w:pos="1515"/>
              </w:tabs>
              <w:jc w:val="center"/>
            </w:pPr>
            <w:r>
              <w:t>5:30</w:t>
            </w:r>
          </w:p>
        </w:tc>
        <w:tc>
          <w:tcPr>
            <w:tcW w:w="1710" w:type="dxa"/>
          </w:tcPr>
          <w:p w14:paraId="6EF51226" w14:textId="742A2993" w:rsidR="00A566F3" w:rsidRPr="00F6425E" w:rsidRDefault="005F270E" w:rsidP="00B61D4F">
            <w:pPr>
              <w:tabs>
                <w:tab w:val="left" w:pos="1515"/>
              </w:tabs>
              <w:jc w:val="center"/>
            </w:pPr>
            <w:r w:rsidRPr="005F270E">
              <w:rPr>
                <w:highlight w:val="yellow"/>
              </w:rPr>
              <w:t>HOME</w:t>
            </w:r>
          </w:p>
        </w:tc>
      </w:tr>
      <w:tr w:rsidR="005F3FCD" w14:paraId="2A790BE3" w14:textId="77777777" w:rsidTr="002852FB">
        <w:trPr>
          <w:trHeight w:val="303"/>
        </w:trPr>
        <w:tc>
          <w:tcPr>
            <w:tcW w:w="1202" w:type="dxa"/>
          </w:tcPr>
          <w:p w14:paraId="01E7F228" w14:textId="103C55DB" w:rsidR="005F3FCD" w:rsidRDefault="005F3FCD" w:rsidP="00B61D4F">
            <w:pPr>
              <w:tabs>
                <w:tab w:val="left" w:pos="1515"/>
              </w:tabs>
              <w:jc w:val="center"/>
            </w:pPr>
            <w:r>
              <w:t>02/26/2026</w:t>
            </w:r>
          </w:p>
        </w:tc>
        <w:tc>
          <w:tcPr>
            <w:tcW w:w="2843" w:type="dxa"/>
          </w:tcPr>
          <w:p w14:paraId="3A419A82" w14:textId="71C4A367" w:rsidR="005F3FCD" w:rsidRDefault="005F3FCD" w:rsidP="00B61D4F">
            <w:pPr>
              <w:tabs>
                <w:tab w:val="left" w:pos="1515"/>
              </w:tabs>
              <w:jc w:val="center"/>
            </w:pPr>
            <w:r>
              <w:t>EVANS</w:t>
            </w:r>
          </w:p>
        </w:tc>
        <w:tc>
          <w:tcPr>
            <w:tcW w:w="1260" w:type="dxa"/>
          </w:tcPr>
          <w:p w14:paraId="01D14CFE" w14:textId="74DB60FD" w:rsidR="005F3FCD" w:rsidRDefault="005F3FCD" w:rsidP="00B61D4F">
            <w:pPr>
              <w:tabs>
                <w:tab w:val="left" w:pos="1515"/>
              </w:tabs>
              <w:jc w:val="center"/>
            </w:pPr>
            <w:r>
              <w:t>5:30</w:t>
            </w:r>
          </w:p>
        </w:tc>
        <w:tc>
          <w:tcPr>
            <w:tcW w:w="1710" w:type="dxa"/>
          </w:tcPr>
          <w:p w14:paraId="558355A2" w14:textId="6200DFA9" w:rsidR="005F3FCD" w:rsidRPr="005F270E" w:rsidRDefault="005F3FCD" w:rsidP="00B61D4F">
            <w:pPr>
              <w:tabs>
                <w:tab w:val="left" w:pos="1515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>HOME</w:t>
            </w:r>
          </w:p>
        </w:tc>
      </w:tr>
      <w:tr w:rsidR="00772E0D" w14:paraId="0687FCDA" w14:textId="77777777" w:rsidTr="002852FB">
        <w:trPr>
          <w:trHeight w:val="303"/>
        </w:trPr>
        <w:tc>
          <w:tcPr>
            <w:tcW w:w="1202" w:type="dxa"/>
          </w:tcPr>
          <w:p w14:paraId="71129C67" w14:textId="3500FF30" w:rsidR="00772E0D" w:rsidRDefault="00E04445" w:rsidP="00B61D4F">
            <w:pPr>
              <w:tabs>
                <w:tab w:val="left" w:pos="1515"/>
              </w:tabs>
              <w:jc w:val="center"/>
            </w:pPr>
            <w:r>
              <w:t>02/2</w:t>
            </w:r>
            <w:r w:rsidR="00517B9C">
              <w:t>7</w:t>
            </w:r>
            <w:r>
              <w:t>/202</w:t>
            </w:r>
            <w:r w:rsidR="00517B9C">
              <w:t>6</w:t>
            </w:r>
          </w:p>
        </w:tc>
        <w:tc>
          <w:tcPr>
            <w:tcW w:w="2843" w:type="dxa"/>
          </w:tcPr>
          <w:p w14:paraId="7207000B" w14:textId="35B50D65" w:rsidR="00772E0D" w:rsidRDefault="00E04445" w:rsidP="00B61D4F">
            <w:pPr>
              <w:tabs>
                <w:tab w:val="left" w:pos="1515"/>
              </w:tabs>
              <w:jc w:val="center"/>
            </w:pPr>
            <w:r>
              <w:t>HOWARD</w:t>
            </w:r>
            <w:r w:rsidR="00382434">
              <w:t>**</w:t>
            </w:r>
          </w:p>
        </w:tc>
        <w:tc>
          <w:tcPr>
            <w:tcW w:w="1260" w:type="dxa"/>
          </w:tcPr>
          <w:p w14:paraId="1199A41B" w14:textId="176109E1" w:rsidR="00772E0D" w:rsidRDefault="00310950" w:rsidP="00B61D4F">
            <w:pPr>
              <w:tabs>
                <w:tab w:val="left" w:pos="1515"/>
              </w:tabs>
              <w:jc w:val="center"/>
            </w:pPr>
            <w:r>
              <w:t>5:30</w:t>
            </w:r>
          </w:p>
        </w:tc>
        <w:tc>
          <w:tcPr>
            <w:tcW w:w="1710" w:type="dxa"/>
          </w:tcPr>
          <w:p w14:paraId="4E3947E5" w14:textId="2F71BC7C" w:rsidR="00772E0D" w:rsidRPr="00753B73" w:rsidRDefault="00B862BC" w:rsidP="00B61D4F">
            <w:pPr>
              <w:tabs>
                <w:tab w:val="left" w:pos="1515"/>
              </w:tabs>
              <w:jc w:val="center"/>
              <w:rPr>
                <w:highlight w:val="yellow"/>
              </w:rPr>
            </w:pPr>
            <w:r w:rsidRPr="00B862BC">
              <w:t>AWAY</w:t>
            </w:r>
          </w:p>
        </w:tc>
      </w:tr>
      <w:tr w:rsidR="005F3FCD" w14:paraId="00A3526C" w14:textId="77777777" w:rsidTr="002852FB">
        <w:trPr>
          <w:trHeight w:val="303"/>
        </w:trPr>
        <w:tc>
          <w:tcPr>
            <w:tcW w:w="1202" w:type="dxa"/>
          </w:tcPr>
          <w:p w14:paraId="2BBF77B0" w14:textId="646250E0" w:rsidR="005F3FCD" w:rsidRDefault="005F3FCD" w:rsidP="00B61D4F">
            <w:pPr>
              <w:tabs>
                <w:tab w:val="left" w:pos="1515"/>
              </w:tabs>
              <w:jc w:val="center"/>
            </w:pPr>
            <w:r>
              <w:t>0</w:t>
            </w:r>
            <w:r w:rsidR="00A67E30">
              <w:t>3</w:t>
            </w:r>
            <w:r>
              <w:t>/02/2026</w:t>
            </w:r>
          </w:p>
        </w:tc>
        <w:tc>
          <w:tcPr>
            <w:tcW w:w="2843" w:type="dxa"/>
          </w:tcPr>
          <w:p w14:paraId="6B5F6B8F" w14:textId="6B97F4E3" w:rsidR="005F3FCD" w:rsidRDefault="005F3FCD" w:rsidP="00B61D4F">
            <w:pPr>
              <w:tabs>
                <w:tab w:val="left" w:pos="1515"/>
              </w:tabs>
              <w:jc w:val="center"/>
            </w:pPr>
            <w:r>
              <w:t>EVANS</w:t>
            </w:r>
          </w:p>
        </w:tc>
        <w:tc>
          <w:tcPr>
            <w:tcW w:w="1260" w:type="dxa"/>
          </w:tcPr>
          <w:p w14:paraId="46AE37DF" w14:textId="4F81D31C" w:rsidR="005F3FCD" w:rsidRDefault="005F3FCD" w:rsidP="00B61D4F">
            <w:pPr>
              <w:tabs>
                <w:tab w:val="left" w:pos="1515"/>
              </w:tabs>
              <w:jc w:val="center"/>
            </w:pPr>
            <w:r>
              <w:t>5:30</w:t>
            </w:r>
          </w:p>
        </w:tc>
        <w:tc>
          <w:tcPr>
            <w:tcW w:w="1710" w:type="dxa"/>
          </w:tcPr>
          <w:p w14:paraId="24A247A5" w14:textId="1364C612" w:rsidR="005F3FCD" w:rsidRPr="00B862BC" w:rsidRDefault="005F3FCD" w:rsidP="00B61D4F">
            <w:pPr>
              <w:tabs>
                <w:tab w:val="left" w:pos="1515"/>
              </w:tabs>
              <w:jc w:val="center"/>
            </w:pPr>
            <w:r>
              <w:t>AWAY</w:t>
            </w:r>
          </w:p>
        </w:tc>
      </w:tr>
      <w:tr w:rsidR="00772E0D" w14:paraId="380FE5D8" w14:textId="77777777" w:rsidTr="002852FB">
        <w:trPr>
          <w:trHeight w:val="303"/>
        </w:trPr>
        <w:tc>
          <w:tcPr>
            <w:tcW w:w="1202" w:type="dxa"/>
          </w:tcPr>
          <w:p w14:paraId="3FB262E6" w14:textId="3C5F5B41" w:rsidR="00772E0D" w:rsidRDefault="00E04445" w:rsidP="00B61D4F">
            <w:pPr>
              <w:tabs>
                <w:tab w:val="left" w:pos="1515"/>
              </w:tabs>
              <w:jc w:val="center"/>
            </w:pPr>
            <w:r>
              <w:t>03/0</w:t>
            </w:r>
            <w:r w:rsidR="00517B9C">
              <w:t>3</w:t>
            </w:r>
            <w:r>
              <w:t>/202</w:t>
            </w:r>
            <w:r w:rsidR="00517B9C">
              <w:t>6</w:t>
            </w:r>
          </w:p>
        </w:tc>
        <w:tc>
          <w:tcPr>
            <w:tcW w:w="2843" w:type="dxa"/>
          </w:tcPr>
          <w:p w14:paraId="3988DD15" w14:textId="25D8640B" w:rsidR="00772E0D" w:rsidRDefault="00C3554B" w:rsidP="00B61D4F">
            <w:pPr>
              <w:tabs>
                <w:tab w:val="left" w:pos="1515"/>
              </w:tabs>
              <w:jc w:val="center"/>
            </w:pPr>
            <w:r>
              <w:t>HEPHZIBAH</w:t>
            </w:r>
            <w:r w:rsidR="00382434">
              <w:t>**</w:t>
            </w:r>
          </w:p>
        </w:tc>
        <w:tc>
          <w:tcPr>
            <w:tcW w:w="1260" w:type="dxa"/>
          </w:tcPr>
          <w:p w14:paraId="52964C10" w14:textId="41B70715" w:rsidR="00772E0D" w:rsidRDefault="006665AC" w:rsidP="00B61D4F">
            <w:pPr>
              <w:tabs>
                <w:tab w:val="left" w:pos="1515"/>
              </w:tabs>
              <w:jc w:val="center"/>
            </w:pPr>
            <w:r>
              <w:t>5:30</w:t>
            </w:r>
          </w:p>
        </w:tc>
        <w:tc>
          <w:tcPr>
            <w:tcW w:w="1710" w:type="dxa"/>
          </w:tcPr>
          <w:p w14:paraId="6AF0EF0E" w14:textId="78A1071A" w:rsidR="00772E0D" w:rsidRPr="00753B73" w:rsidRDefault="00F028F7" w:rsidP="00B61D4F">
            <w:pPr>
              <w:tabs>
                <w:tab w:val="left" w:pos="1515"/>
              </w:tabs>
              <w:jc w:val="center"/>
              <w:rPr>
                <w:highlight w:val="yellow"/>
              </w:rPr>
            </w:pPr>
            <w:r w:rsidRPr="00F028F7">
              <w:rPr>
                <w:highlight w:val="yellow"/>
              </w:rPr>
              <w:t>HOME</w:t>
            </w:r>
          </w:p>
        </w:tc>
      </w:tr>
      <w:tr w:rsidR="002A3E8E" w14:paraId="34536341" w14:textId="77777777" w:rsidTr="002852FB">
        <w:trPr>
          <w:trHeight w:val="303"/>
        </w:trPr>
        <w:tc>
          <w:tcPr>
            <w:tcW w:w="1202" w:type="dxa"/>
          </w:tcPr>
          <w:p w14:paraId="5AC03673" w14:textId="7643340D" w:rsidR="002A3E8E" w:rsidRDefault="00C969E6" w:rsidP="00B61D4F">
            <w:pPr>
              <w:tabs>
                <w:tab w:val="left" w:pos="1515"/>
              </w:tabs>
              <w:jc w:val="center"/>
            </w:pPr>
            <w:r>
              <w:t>03/04/2026</w:t>
            </w:r>
          </w:p>
        </w:tc>
        <w:tc>
          <w:tcPr>
            <w:tcW w:w="2843" w:type="dxa"/>
          </w:tcPr>
          <w:p w14:paraId="1AF5D33D" w14:textId="297EF4BF" w:rsidR="002A3E8E" w:rsidRDefault="00C969E6" w:rsidP="00B61D4F">
            <w:pPr>
              <w:tabs>
                <w:tab w:val="left" w:pos="1515"/>
              </w:tabs>
              <w:jc w:val="center"/>
            </w:pPr>
            <w:r>
              <w:t>THOMSON</w:t>
            </w:r>
          </w:p>
        </w:tc>
        <w:tc>
          <w:tcPr>
            <w:tcW w:w="1260" w:type="dxa"/>
          </w:tcPr>
          <w:p w14:paraId="63B58F7E" w14:textId="7C0BD004" w:rsidR="002A3E8E" w:rsidRDefault="00C969E6" w:rsidP="00B61D4F">
            <w:pPr>
              <w:tabs>
                <w:tab w:val="left" w:pos="1515"/>
              </w:tabs>
              <w:jc w:val="center"/>
            </w:pPr>
            <w:r>
              <w:t>5:30</w:t>
            </w:r>
          </w:p>
        </w:tc>
        <w:tc>
          <w:tcPr>
            <w:tcW w:w="1710" w:type="dxa"/>
          </w:tcPr>
          <w:p w14:paraId="474EC7CA" w14:textId="68F141A1" w:rsidR="002A3E8E" w:rsidRPr="00753B73" w:rsidRDefault="00C969E6" w:rsidP="00B61D4F">
            <w:pPr>
              <w:tabs>
                <w:tab w:val="left" w:pos="1515"/>
              </w:tabs>
              <w:jc w:val="center"/>
              <w:rPr>
                <w:highlight w:val="yellow"/>
              </w:rPr>
            </w:pPr>
            <w:r w:rsidRPr="00C969E6">
              <w:t>AWAY</w:t>
            </w:r>
          </w:p>
        </w:tc>
      </w:tr>
      <w:tr w:rsidR="00E04445" w14:paraId="2F76DE28" w14:textId="77777777" w:rsidTr="002852FB">
        <w:trPr>
          <w:trHeight w:val="303"/>
        </w:trPr>
        <w:tc>
          <w:tcPr>
            <w:tcW w:w="1202" w:type="dxa"/>
          </w:tcPr>
          <w:p w14:paraId="68504551" w14:textId="57E8A1C2" w:rsidR="00E04445" w:rsidRDefault="00E04445" w:rsidP="00B61D4F">
            <w:pPr>
              <w:tabs>
                <w:tab w:val="left" w:pos="1515"/>
              </w:tabs>
              <w:jc w:val="center"/>
            </w:pPr>
            <w:r>
              <w:t>03/0</w:t>
            </w:r>
            <w:r w:rsidR="00F028F7">
              <w:t>6</w:t>
            </w:r>
            <w:r>
              <w:t>/202</w:t>
            </w:r>
            <w:r w:rsidR="00517B9C">
              <w:t>6</w:t>
            </w:r>
          </w:p>
        </w:tc>
        <w:tc>
          <w:tcPr>
            <w:tcW w:w="2843" w:type="dxa"/>
          </w:tcPr>
          <w:p w14:paraId="6A802A10" w14:textId="2922A024" w:rsidR="00E04445" w:rsidRDefault="00C3554B" w:rsidP="00B61D4F">
            <w:pPr>
              <w:tabs>
                <w:tab w:val="left" w:pos="1515"/>
              </w:tabs>
              <w:jc w:val="center"/>
            </w:pPr>
            <w:r>
              <w:t>HEPHZIBAH</w:t>
            </w:r>
            <w:r w:rsidR="00382434">
              <w:t>**</w:t>
            </w:r>
          </w:p>
        </w:tc>
        <w:tc>
          <w:tcPr>
            <w:tcW w:w="1260" w:type="dxa"/>
          </w:tcPr>
          <w:p w14:paraId="51DA8865" w14:textId="5C646B9C" w:rsidR="00E04445" w:rsidRDefault="006665AC" w:rsidP="00B61D4F">
            <w:pPr>
              <w:tabs>
                <w:tab w:val="left" w:pos="1515"/>
              </w:tabs>
              <w:jc w:val="center"/>
            </w:pPr>
            <w:r>
              <w:t>5:30</w:t>
            </w:r>
          </w:p>
        </w:tc>
        <w:tc>
          <w:tcPr>
            <w:tcW w:w="1710" w:type="dxa"/>
          </w:tcPr>
          <w:p w14:paraId="47AF69B3" w14:textId="3B318BBD" w:rsidR="00E04445" w:rsidRPr="00753B73" w:rsidRDefault="00F028F7" w:rsidP="00B61D4F">
            <w:pPr>
              <w:tabs>
                <w:tab w:val="left" w:pos="1515"/>
              </w:tabs>
              <w:jc w:val="center"/>
              <w:rPr>
                <w:highlight w:val="yellow"/>
              </w:rPr>
            </w:pPr>
            <w:r w:rsidRPr="00F028F7">
              <w:t>AWAY</w:t>
            </w:r>
          </w:p>
        </w:tc>
      </w:tr>
      <w:tr w:rsidR="00C3554B" w14:paraId="2C095220" w14:textId="77777777" w:rsidTr="002852FB">
        <w:trPr>
          <w:trHeight w:val="303"/>
        </w:trPr>
        <w:tc>
          <w:tcPr>
            <w:tcW w:w="1202" w:type="dxa"/>
          </w:tcPr>
          <w:p w14:paraId="3EB2426D" w14:textId="14DE040A" w:rsidR="00C3554B" w:rsidRDefault="00C3554B" w:rsidP="00B61D4F">
            <w:pPr>
              <w:tabs>
                <w:tab w:val="left" w:pos="1515"/>
              </w:tabs>
              <w:jc w:val="center"/>
            </w:pPr>
            <w:r>
              <w:t>03/1</w:t>
            </w:r>
            <w:r w:rsidR="00752C6E">
              <w:t>0</w:t>
            </w:r>
            <w:r>
              <w:t>/202</w:t>
            </w:r>
            <w:r w:rsidR="00752C6E">
              <w:t>6</w:t>
            </w:r>
          </w:p>
        </w:tc>
        <w:tc>
          <w:tcPr>
            <w:tcW w:w="2843" w:type="dxa"/>
          </w:tcPr>
          <w:p w14:paraId="57AB37F9" w14:textId="43FBF23F" w:rsidR="00C3554B" w:rsidRDefault="008640B3" w:rsidP="00B61D4F">
            <w:pPr>
              <w:tabs>
                <w:tab w:val="left" w:pos="1515"/>
              </w:tabs>
              <w:jc w:val="center"/>
            </w:pPr>
            <w:r>
              <w:t>WEST LAURENS</w:t>
            </w:r>
            <w:r w:rsidR="00382434">
              <w:t>**</w:t>
            </w:r>
          </w:p>
        </w:tc>
        <w:tc>
          <w:tcPr>
            <w:tcW w:w="1260" w:type="dxa"/>
          </w:tcPr>
          <w:p w14:paraId="5E8F2645" w14:textId="399F22C1" w:rsidR="00C3554B" w:rsidRDefault="00011A4D" w:rsidP="00B61D4F">
            <w:pPr>
              <w:tabs>
                <w:tab w:val="left" w:pos="1515"/>
              </w:tabs>
              <w:jc w:val="center"/>
            </w:pPr>
            <w:r>
              <w:t>5:30</w:t>
            </w:r>
          </w:p>
        </w:tc>
        <w:tc>
          <w:tcPr>
            <w:tcW w:w="1710" w:type="dxa"/>
          </w:tcPr>
          <w:p w14:paraId="34BC049A" w14:textId="7A187364" w:rsidR="00C3554B" w:rsidRPr="00753B73" w:rsidRDefault="00F028F7" w:rsidP="00B61D4F">
            <w:pPr>
              <w:tabs>
                <w:tab w:val="left" w:pos="1515"/>
              </w:tabs>
              <w:jc w:val="center"/>
              <w:rPr>
                <w:highlight w:val="yellow"/>
              </w:rPr>
            </w:pPr>
            <w:r w:rsidRPr="00F028F7">
              <w:rPr>
                <w:highlight w:val="yellow"/>
              </w:rPr>
              <w:t>HOME</w:t>
            </w:r>
          </w:p>
        </w:tc>
      </w:tr>
      <w:tr w:rsidR="00C3554B" w14:paraId="45B37C76" w14:textId="77777777" w:rsidTr="002852FB">
        <w:trPr>
          <w:trHeight w:val="303"/>
        </w:trPr>
        <w:tc>
          <w:tcPr>
            <w:tcW w:w="1202" w:type="dxa"/>
          </w:tcPr>
          <w:p w14:paraId="69FC78A3" w14:textId="4ACCA747" w:rsidR="00C3554B" w:rsidRDefault="00C3554B" w:rsidP="00B61D4F">
            <w:pPr>
              <w:tabs>
                <w:tab w:val="left" w:pos="1515"/>
              </w:tabs>
              <w:jc w:val="center"/>
            </w:pPr>
            <w:r>
              <w:t>03/1</w:t>
            </w:r>
            <w:r w:rsidR="00752C6E">
              <w:t>3</w:t>
            </w:r>
            <w:r>
              <w:t>/202</w:t>
            </w:r>
            <w:r w:rsidR="00752C6E">
              <w:t>6</w:t>
            </w:r>
          </w:p>
        </w:tc>
        <w:tc>
          <w:tcPr>
            <w:tcW w:w="2843" w:type="dxa"/>
          </w:tcPr>
          <w:p w14:paraId="15AD0499" w14:textId="308DA2B1" w:rsidR="00C3554B" w:rsidRDefault="008640B3" w:rsidP="00B61D4F">
            <w:pPr>
              <w:tabs>
                <w:tab w:val="left" w:pos="1515"/>
              </w:tabs>
              <w:jc w:val="center"/>
            </w:pPr>
            <w:r>
              <w:t>WEST LAURENS</w:t>
            </w:r>
            <w:r w:rsidR="00382434">
              <w:t>**</w:t>
            </w:r>
          </w:p>
        </w:tc>
        <w:tc>
          <w:tcPr>
            <w:tcW w:w="1260" w:type="dxa"/>
          </w:tcPr>
          <w:p w14:paraId="29960CF8" w14:textId="07EC67EA" w:rsidR="00C3554B" w:rsidRDefault="0063120D" w:rsidP="00B61D4F">
            <w:pPr>
              <w:tabs>
                <w:tab w:val="left" w:pos="1515"/>
              </w:tabs>
              <w:jc w:val="center"/>
            </w:pPr>
            <w:r>
              <w:t>5:30</w:t>
            </w:r>
          </w:p>
        </w:tc>
        <w:tc>
          <w:tcPr>
            <w:tcW w:w="1710" w:type="dxa"/>
          </w:tcPr>
          <w:p w14:paraId="7C7C4016" w14:textId="56C8FBDC" w:rsidR="00C3554B" w:rsidRPr="00753B73" w:rsidRDefault="00F028F7" w:rsidP="00B61D4F">
            <w:pPr>
              <w:tabs>
                <w:tab w:val="left" w:pos="1515"/>
              </w:tabs>
              <w:jc w:val="center"/>
              <w:rPr>
                <w:highlight w:val="yellow"/>
              </w:rPr>
            </w:pPr>
            <w:r w:rsidRPr="00F028F7">
              <w:t>AWAY</w:t>
            </w:r>
          </w:p>
        </w:tc>
      </w:tr>
      <w:tr w:rsidR="008640B3" w14:paraId="004808EA" w14:textId="77777777" w:rsidTr="002852FB">
        <w:trPr>
          <w:trHeight w:val="303"/>
        </w:trPr>
        <w:tc>
          <w:tcPr>
            <w:tcW w:w="1202" w:type="dxa"/>
          </w:tcPr>
          <w:p w14:paraId="266A6D77" w14:textId="3929E88E" w:rsidR="008640B3" w:rsidRDefault="008640B3" w:rsidP="00B61D4F">
            <w:pPr>
              <w:tabs>
                <w:tab w:val="left" w:pos="1515"/>
              </w:tabs>
              <w:jc w:val="center"/>
            </w:pPr>
            <w:r>
              <w:t>03/1</w:t>
            </w:r>
            <w:r w:rsidR="00752C6E">
              <w:t>7</w:t>
            </w:r>
            <w:r>
              <w:t>/202</w:t>
            </w:r>
            <w:r w:rsidR="00752C6E">
              <w:t>6</w:t>
            </w:r>
          </w:p>
        </w:tc>
        <w:tc>
          <w:tcPr>
            <w:tcW w:w="2843" w:type="dxa"/>
          </w:tcPr>
          <w:p w14:paraId="5BF6266D" w14:textId="5F59FE25" w:rsidR="008640B3" w:rsidRDefault="0098481B" w:rsidP="00B61D4F">
            <w:pPr>
              <w:tabs>
                <w:tab w:val="left" w:pos="1515"/>
              </w:tabs>
              <w:jc w:val="center"/>
            </w:pPr>
            <w:r>
              <w:t>HARLEM</w:t>
            </w:r>
            <w:r w:rsidR="00382434">
              <w:t>**</w:t>
            </w:r>
          </w:p>
        </w:tc>
        <w:tc>
          <w:tcPr>
            <w:tcW w:w="1260" w:type="dxa"/>
          </w:tcPr>
          <w:p w14:paraId="0D2D0648" w14:textId="76F0C9AB" w:rsidR="008640B3" w:rsidRDefault="0063120D" w:rsidP="00B61D4F">
            <w:pPr>
              <w:tabs>
                <w:tab w:val="left" w:pos="1515"/>
              </w:tabs>
              <w:jc w:val="center"/>
            </w:pPr>
            <w:r>
              <w:t>5:30</w:t>
            </w:r>
          </w:p>
        </w:tc>
        <w:tc>
          <w:tcPr>
            <w:tcW w:w="1710" w:type="dxa"/>
          </w:tcPr>
          <w:p w14:paraId="1356B41A" w14:textId="4D6F9960" w:rsidR="008640B3" w:rsidRPr="00753B73" w:rsidRDefault="00F028F7" w:rsidP="00B61D4F">
            <w:pPr>
              <w:tabs>
                <w:tab w:val="left" w:pos="1515"/>
              </w:tabs>
              <w:jc w:val="center"/>
              <w:rPr>
                <w:highlight w:val="yellow"/>
              </w:rPr>
            </w:pPr>
            <w:r w:rsidRPr="00F028F7">
              <w:t>AWAY</w:t>
            </w:r>
          </w:p>
        </w:tc>
      </w:tr>
      <w:tr w:rsidR="000934FA" w14:paraId="1E413246" w14:textId="77777777" w:rsidTr="002852FB">
        <w:trPr>
          <w:trHeight w:val="303"/>
        </w:trPr>
        <w:tc>
          <w:tcPr>
            <w:tcW w:w="1202" w:type="dxa"/>
          </w:tcPr>
          <w:p w14:paraId="296B126D" w14:textId="15AED811" w:rsidR="000934FA" w:rsidRDefault="0049010B" w:rsidP="00B61D4F">
            <w:pPr>
              <w:tabs>
                <w:tab w:val="left" w:pos="1515"/>
              </w:tabs>
              <w:jc w:val="center"/>
            </w:pPr>
            <w:r>
              <w:t>03/18/2026</w:t>
            </w:r>
          </w:p>
        </w:tc>
        <w:tc>
          <w:tcPr>
            <w:tcW w:w="2843" w:type="dxa"/>
          </w:tcPr>
          <w:p w14:paraId="0BAEB64B" w14:textId="0D9EB727" w:rsidR="000934FA" w:rsidRDefault="000934FA" w:rsidP="00B61D4F">
            <w:pPr>
              <w:tabs>
                <w:tab w:val="left" w:pos="1515"/>
              </w:tabs>
              <w:jc w:val="center"/>
            </w:pPr>
            <w:r>
              <w:t>SILVER BLUFF</w:t>
            </w:r>
          </w:p>
        </w:tc>
        <w:tc>
          <w:tcPr>
            <w:tcW w:w="1260" w:type="dxa"/>
          </w:tcPr>
          <w:p w14:paraId="489414CA" w14:textId="54FC9C1C" w:rsidR="000934FA" w:rsidRDefault="0049010B" w:rsidP="00B61D4F">
            <w:pPr>
              <w:tabs>
                <w:tab w:val="left" w:pos="1515"/>
              </w:tabs>
              <w:jc w:val="center"/>
            </w:pPr>
            <w:r>
              <w:t>5:30</w:t>
            </w:r>
          </w:p>
        </w:tc>
        <w:tc>
          <w:tcPr>
            <w:tcW w:w="1710" w:type="dxa"/>
          </w:tcPr>
          <w:p w14:paraId="73EE7667" w14:textId="32AD0C82" w:rsidR="000934FA" w:rsidRPr="00F028F7" w:rsidRDefault="0049010B" w:rsidP="00B61D4F">
            <w:pPr>
              <w:tabs>
                <w:tab w:val="left" w:pos="1515"/>
              </w:tabs>
              <w:jc w:val="center"/>
            </w:pPr>
            <w:r w:rsidRPr="0049010B">
              <w:rPr>
                <w:highlight w:val="yellow"/>
              </w:rPr>
              <w:t>HOME</w:t>
            </w:r>
          </w:p>
        </w:tc>
      </w:tr>
      <w:tr w:rsidR="008640B3" w14:paraId="6384DDA1" w14:textId="77777777" w:rsidTr="002852FB">
        <w:trPr>
          <w:trHeight w:val="303"/>
        </w:trPr>
        <w:tc>
          <w:tcPr>
            <w:tcW w:w="1202" w:type="dxa"/>
          </w:tcPr>
          <w:p w14:paraId="46DFA787" w14:textId="2C1FDB27" w:rsidR="008640B3" w:rsidRDefault="008640B3" w:rsidP="00B61D4F">
            <w:pPr>
              <w:tabs>
                <w:tab w:val="left" w:pos="1515"/>
              </w:tabs>
              <w:jc w:val="center"/>
            </w:pPr>
            <w:r>
              <w:t>03/2</w:t>
            </w:r>
            <w:r w:rsidR="00752C6E">
              <w:t>0</w:t>
            </w:r>
            <w:r>
              <w:t>/202</w:t>
            </w:r>
            <w:r w:rsidR="00752C6E">
              <w:t>6</w:t>
            </w:r>
          </w:p>
        </w:tc>
        <w:tc>
          <w:tcPr>
            <w:tcW w:w="2843" w:type="dxa"/>
          </w:tcPr>
          <w:p w14:paraId="0D2ABAF1" w14:textId="7CFB2EED" w:rsidR="008640B3" w:rsidRDefault="0098481B" w:rsidP="00B61D4F">
            <w:pPr>
              <w:tabs>
                <w:tab w:val="left" w:pos="1515"/>
              </w:tabs>
              <w:jc w:val="center"/>
            </w:pPr>
            <w:r>
              <w:t>HARLEM</w:t>
            </w:r>
            <w:r w:rsidR="00382434">
              <w:t>**</w:t>
            </w:r>
          </w:p>
        </w:tc>
        <w:tc>
          <w:tcPr>
            <w:tcW w:w="1260" w:type="dxa"/>
          </w:tcPr>
          <w:p w14:paraId="3B525B4F" w14:textId="081C2E6C" w:rsidR="008640B3" w:rsidRDefault="0063120D" w:rsidP="00B61D4F">
            <w:pPr>
              <w:tabs>
                <w:tab w:val="left" w:pos="1515"/>
              </w:tabs>
              <w:jc w:val="center"/>
            </w:pPr>
            <w:r>
              <w:t>5:30</w:t>
            </w:r>
          </w:p>
        </w:tc>
        <w:tc>
          <w:tcPr>
            <w:tcW w:w="1710" w:type="dxa"/>
          </w:tcPr>
          <w:p w14:paraId="6185C289" w14:textId="6B0D745C" w:rsidR="008640B3" w:rsidRPr="00753B73" w:rsidRDefault="00F028F7" w:rsidP="00B61D4F">
            <w:pPr>
              <w:tabs>
                <w:tab w:val="left" w:pos="1515"/>
              </w:tabs>
              <w:jc w:val="center"/>
              <w:rPr>
                <w:highlight w:val="yellow"/>
              </w:rPr>
            </w:pPr>
            <w:r w:rsidRPr="00F028F7">
              <w:rPr>
                <w:highlight w:val="yellow"/>
              </w:rPr>
              <w:t>HOME</w:t>
            </w:r>
          </w:p>
        </w:tc>
      </w:tr>
      <w:tr w:rsidR="000934FA" w14:paraId="3CED70C6" w14:textId="77777777" w:rsidTr="002852FB">
        <w:trPr>
          <w:trHeight w:val="303"/>
        </w:trPr>
        <w:tc>
          <w:tcPr>
            <w:tcW w:w="1202" w:type="dxa"/>
          </w:tcPr>
          <w:p w14:paraId="2A342BC2" w14:textId="129DE05D" w:rsidR="000934FA" w:rsidRDefault="0049010B" w:rsidP="00B61D4F">
            <w:pPr>
              <w:tabs>
                <w:tab w:val="left" w:pos="1515"/>
              </w:tabs>
              <w:jc w:val="center"/>
            </w:pPr>
            <w:r>
              <w:t>03/25/2026</w:t>
            </w:r>
          </w:p>
        </w:tc>
        <w:tc>
          <w:tcPr>
            <w:tcW w:w="2843" w:type="dxa"/>
          </w:tcPr>
          <w:p w14:paraId="2E7F755D" w14:textId="487D89A4" w:rsidR="000934FA" w:rsidRDefault="0049010B" w:rsidP="00B61D4F">
            <w:pPr>
              <w:tabs>
                <w:tab w:val="left" w:pos="1515"/>
              </w:tabs>
              <w:jc w:val="center"/>
            </w:pPr>
            <w:r>
              <w:t>SILVER BLUFF</w:t>
            </w:r>
          </w:p>
        </w:tc>
        <w:tc>
          <w:tcPr>
            <w:tcW w:w="1260" w:type="dxa"/>
          </w:tcPr>
          <w:p w14:paraId="6AC639FD" w14:textId="521F163A" w:rsidR="000934FA" w:rsidRDefault="0049010B" w:rsidP="00B61D4F">
            <w:pPr>
              <w:tabs>
                <w:tab w:val="left" w:pos="1515"/>
              </w:tabs>
              <w:jc w:val="center"/>
            </w:pPr>
            <w:r>
              <w:t>6:00</w:t>
            </w:r>
          </w:p>
        </w:tc>
        <w:tc>
          <w:tcPr>
            <w:tcW w:w="1710" w:type="dxa"/>
          </w:tcPr>
          <w:p w14:paraId="51AB8A82" w14:textId="727E7043" w:rsidR="000934FA" w:rsidRPr="00F028F7" w:rsidRDefault="0049010B" w:rsidP="00B61D4F">
            <w:pPr>
              <w:tabs>
                <w:tab w:val="left" w:pos="1515"/>
              </w:tabs>
              <w:jc w:val="center"/>
              <w:rPr>
                <w:highlight w:val="yellow"/>
              </w:rPr>
            </w:pPr>
            <w:r w:rsidRPr="0049010B">
              <w:t>AWAY</w:t>
            </w:r>
          </w:p>
        </w:tc>
      </w:tr>
      <w:tr w:rsidR="007F1F69" w14:paraId="4482AF28" w14:textId="77777777" w:rsidTr="002852FB">
        <w:trPr>
          <w:trHeight w:val="303"/>
        </w:trPr>
        <w:tc>
          <w:tcPr>
            <w:tcW w:w="1202" w:type="dxa"/>
          </w:tcPr>
          <w:p w14:paraId="39AB4C16" w14:textId="52327F23" w:rsidR="007F1F69" w:rsidRDefault="007F1F69" w:rsidP="00B61D4F">
            <w:pPr>
              <w:tabs>
                <w:tab w:val="left" w:pos="1515"/>
              </w:tabs>
              <w:jc w:val="center"/>
            </w:pPr>
            <w:r>
              <w:t>03/2</w:t>
            </w:r>
            <w:r w:rsidR="0049010B">
              <w:t>6</w:t>
            </w:r>
            <w:r>
              <w:t>/2026</w:t>
            </w:r>
          </w:p>
        </w:tc>
        <w:tc>
          <w:tcPr>
            <w:tcW w:w="2843" w:type="dxa"/>
          </w:tcPr>
          <w:p w14:paraId="7B92B6E3" w14:textId="5994C857" w:rsidR="007F1F69" w:rsidRDefault="007F1F69" w:rsidP="00B61D4F">
            <w:pPr>
              <w:tabs>
                <w:tab w:val="left" w:pos="1515"/>
              </w:tabs>
              <w:jc w:val="center"/>
            </w:pPr>
            <w:r>
              <w:t>AUGUSTA PREP</w:t>
            </w:r>
          </w:p>
        </w:tc>
        <w:tc>
          <w:tcPr>
            <w:tcW w:w="1260" w:type="dxa"/>
          </w:tcPr>
          <w:p w14:paraId="467F2CEF" w14:textId="342FA7CC" w:rsidR="007F1F69" w:rsidRDefault="001A1BED" w:rsidP="00B61D4F">
            <w:pPr>
              <w:tabs>
                <w:tab w:val="left" w:pos="1515"/>
              </w:tabs>
              <w:jc w:val="center"/>
            </w:pPr>
            <w:r>
              <w:t>4:00</w:t>
            </w:r>
          </w:p>
        </w:tc>
        <w:tc>
          <w:tcPr>
            <w:tcW w:w="1710" w:type="dxa"/>
          </w:tcPr>
          <w:p w14:paraId="17EB9A14" w14:textId="658A4A39" w:rsidR="007F1F69" w:rsidRPr="00F028F7" w:rsidRDefault="001A1BED" w:rsidP="00B61D4F">
            <w:pPr>
              <w:tabs>
                <w:tab w:val="left" w:pos="1515"/>
              </w:tabs>
              <w:jc w:val="center"/>
              <w:rPr>
                <w:highlight w:val="yellow"/>
              </w:rPr>
            </w:pPr>
            <w:r w:rsidRPr="001A1BED">
              <w:t>AWAY</w:t>
            </w:r>
          </w:p>
        </w:tc>
      </w:tr>
      <w:tr w:rsidR="00B86CFB" w14:paraId="70A3F39E" w14:textId="77777777" w:rsidTr="002852FB">
        <w:trPr>
          <w:trHeight w:val="303"/>
        </w:trPr>
        <w:tc>
          <w:tcPr>
            <w:tcW w:w="1202" w:type="dxa"/>
          </w:tcPr>
          <w:p w14:paraId="442D5386" w14:textId="6EC8EB15" w:rsidR="00B86CFB" w:rsidRDefault="00AF5852" w:rsidP="00B61D4F">
            <w:pPr>
              <w:tabs>
                <w:tab w:val="left" w:pos="1515"/>
              </w:tabs>
              <w:jc w:val="center"/>
            </w:pPr>
            <w:r>
              <w:t>03</w:t>
            </w:r>
            <w:r w:rsidR="00B86CFB">
              <w:t>/</w:t>
            </w:r>
            <w:r>
              <w:t>3</w:t>
            </w:r>
            <w:r w:rsidR="00B86CFB">
              <w:t>1/202</w:t>
            </w:r>
            <w:r>
              <w:t>6</w:t>
            </w:r>
          </w:p>
        </w:tc>
        <w:tc>
          <w:tcPr>
            <w:tcW w:w="2843" w:type="dxa"/>
          </w:tcPr>
          <w:p w14:paraId="19EA0B55" w14:textId="65E4DBF1" w:rsidR="00B86CFB" w:rsidRDefault="00B86CFB" w:rsidP="00B61D4F">
            <w:pPr>
              <w:tabs>
                <w:tab w:val="left" w:pos="1515"/>
              </w:tabs>
              <w:jc w:val="center"/>
            </w:pPr>
            <w:r>
              <w:t>BALDWIN</w:t>
            </w:r>
            <w:r w:rsidR="00382434">
              <w:t>**</w:t>
            </w:r>
          </w:p>
        </w:tc>
        <w:tc>
          <w:tcPr>
            <w:tcW w:w="1260" w:type="dxa"/>
          </w:tcPr>
          <w:p w14:paraId="42C17294" w14:textId="3E545BC8" w:rsidR="00B86CFB" w:rsidRDefault="00C146CD" w:rsidP="00B61D4F">
            <w:pPr>
              <w:tabs>
                <w:tab w:val="left" w:pos="1515"/>
              </w:tabs>
              <w:jc w:val="center"/>
            </w:pPr>
            <w:r>
              <w:t>5:30</w:t>
            </w:r>
          </w:p>
        </w:tc>
        <w:tc>
          <w:tcPr>
            <w:tcW w:w="1710" w:type="dxa"/>
          </w:tcPr>
          <w:p w14:paraId="1255622C" w14:textId="2320D8E2" w:rsidR="00B86CFB" w:rsidRPr="00753B73" w:rsidRDefault="00F028F7" w:rsidP="00B61D4F">
            <w:pPr>
              <w:tabs>
                <w:tab w:val="left" w:pos="1515"/>
              </w:tabs>
              <w:jc w:val="center"/>
              <w:rPr>
                <w:highlight w:val="yellow"/>
              </w:rPr>
            </w:pPr>
            <w:r w:rsidRPr="00F028F7">
              <w:t>AWAY</w:t>
            </w:r>
          </w:p>
        </w:tc>
      </w:tr>
      <w:tr w:rsidR="00777E75" w14:paraId="5AF61DDA" w14:textId="77777777" w:rsidTr="002852FB">
        <w:trPr>
          <w:trHeight w:val="303"/>
        </w:trPr>
        <w:tc>
          <w:tcPr>
            <w:tcW w:w="1202" w:type="dxa"/>
          </w:tcPr>
          <w:p w14:paraId="6EE2E5F1" w14:textId="4103B56E" w:rsidR="00777E75" w:rsidRDefault="00777E75" w:rsidP="00B61D4F">
            <w:pPr>
              <w:tabs>
                <w:tab w:val="left" w:pos="1515"/>
              </w:tabs>
              <w:jc w:val="center"/>
            </w:pPr>
            <w:r>
              <w:t>04/01/2026</w:t>
            </w:r>
          </w:p>
        </w:tc>
        <w:tc>
          <w:tcPr>
            <w:tcW w:w="2843" w:type="dxa"/>
          </w:tcPr>
          <w:p w14:paraId="119C3BCD" w14:textId="6AD78B09" w:rsidR="00777E75" w:rsidRDefault="00777E75" w:rsidP="00B61D4F">
            <w:pPr>
              <w:tabs>
                <w:tab w:val="left" w:pos="1515"/>
              </w:tabs>
              <w:jc w:val="center"/>
            </w:pPr>
            <w:r>
              <w:t>LANEY</w:t>
            </w:r>
          </w:p>
        </w:tc>
        <w:tc>
          <w:tcPr>
            <w:tcW w:w="1260" w:type="dxa"/>
          </w:tcPr>
          <w:p w14:paraId="31AED4A8" w14:textId="545DC907" w:rsidR="00777E75" w:rsidRDefault="001C5C2E" w:rsidP="00B61D4F">
            <w:pPr>
              <w:tabs>
                <w:tab w:val="left" w:pos="1515"/>
              </w:tabs>
              <w:jc w:val="center"/>
            </w:pPr>
            <w:r>
              <w:t>5:30</w:t>
            </w:r>
          </w:p>
        </w:tc>
        <w:tc>
          <w:tcPr>
            <w:tcW w:w="1710" w:type="dxa"/>
          </w:tcPr>
          <w:p w14:paraId="1B20F8D1" w14:textId="2F69F906" w:rsidR="00777E75" w:rsidRPr="00F028F7" w:rsidRDefault="001C5C2E" w:rsidP="00B61D4F">
            <w:pPr>
              <w:tabs>
                <w:tab w:val="left" w:pos="1515"/>
              </w:tabs>
              <w:jc w:val="center"/>
            </w:pPr>
            <w:r>
              <w:t>AWAY</w:t>
            </w:r>
          </w:p>
        </w:tc>
      </w:tr>
      <w:tr w:rsidR="00B86CFB" w14:paraId="7D50D1E2" w14:textId="77777777" w:rsidTr="002852FB">
        <w:trPr>
          <w:trHeight w:val="303"/>
        </w:trPr>
        <w:tc>
          <w:tcPr>
            <w:tcW w:w="1202" w:type="dxa"/>
          </w:tcPr>
          <w:p w14:paraId="6499C0C4" w14:textId="486776A5" w:rsidR="00B86CFB" w:rsidRDefault="00B86CFB" w:rsidP="00B61D4F">
            <w:pPr>
              <w:tabs>
                <w:tab w:val="left" w:pos="1515"/>
              </w:tabs>
              <w:jc w:val="center"/>
            </w:pPr>
            <w:r>
              <w:t>04/0</w:t>
            </w:r>
            <w:r w:rsidR="00AF5852">
              <w:t>3</w:t>
            </w:r>
            <w:r>
              <w:t>/202</w:t>
            </w:r>
            <w:r w:rsidR="00AF5852">
              <w:t>6</w:t>
            </w:r>
          </w:p>
        </w:tc>
        <w:tc>
          <w:tcPr>
            <w:tcW w:w="2843" w:type="dxa"/>
          </w:tcPr>
          <w:p w14:paraId="79850554" w14:textId="1FDF6E9C" w:rsidR="00B86CFB" w:rsidRDefault="00B86CFB" w:rsidP="00B61D4F">
            <w:pPr>
              <w:tabs>
                <w:tab w:val="left" w:pos="1515"/>
              </w:tabs>
              <w:jc w:val="center"/>
            </w:pPr>
            <w:r>
              <w:t>BALDWIN</w:t>
            </w:r>
            <w:r w:rsidR="00382434">
              <w:t>**</w:t>
            </w:r>
          </w:p>
        </w:tc>
        <w:tc>
          <w:tcPr>
            <w:tcW w:w="1260" w:type="dxa"/>
          </w:tcPr>
          <w:p w14:paraId="7F2A5774" w14:textId="72063ABF" w:rsidR="00B86CFB" w:rsidRDefault="00C146CD" w:rsidP="00B61D4F">
            <w:pPr>
              <w:tabs>
                <w:tab w:val="left" w:pos="1515"/>
              </w:tabs>
              <w:jc w:val="center"/>
            </w:pPr>
            <w:r>
              <w:t>5:30</w:t>
            </w:r>
          </w:p>
        </w:tc>
        <w:tc>
          <w:tcPr>
            <w:tcW w:w="1710" w:type="dxa"/>
          </w:tcPr>
          <w:p w14:paraId="166A0BBB" w14:textId="3D02A14D" w:rsidR="00B86CFB" w:rsidRPr="00753B73" w:rsidRDefault="00F028F7" w:rsidP="00B61D4F">
            <w:pPr>
              <w:tabs>
                <w:tab w:val="left" w:pos="1515"/>
              </w:tabs>
              <w:jc w:val="center"/>
              <w:rPr>
                <w:highlight w:val="yellow"/>
              </w:rPr>
            </w:pPr>
            <w:r w:rsidRPr="00F028F7">
              <w:rPr>
                <w:highlight w:val="yellow"/>
              </w:rPr>
              <w:t>HOME</w:t>
            </w:r>
          </w:p>
        </w:tc>
      </w:tr>
      <w:tr w:rsidR="009F6353" w14:paraId="2B5D2510" w14:textId="77777777" w:rsidTr="003F4149">
        <w:trPr>
          <w:trHeight w:val="303"/>
        </w:trPr>
        <w:tc>
          <w:tcPr>
            <w:tcW w:w="7015" w:type="dxa"/>
            <w:gridSpan w:val="4"/>
          </w:tcPr>
          <w:p w14:paraId="7C4CDA3C" w14:textId="35ABA2BC" w:rsidR="009F6353" w:rsidRPr="009F6353" w:rsidRDefault="009F6353" w:rsidP="00B61D4F">
            <w:pPr>
              <w:tabs>
                <w:tab w:val="left" w:pos="1515"/>
              </w:tabs>
              <w:jc w:val="center"/>
              <w:rPr>
                <w:b/>
                <w:bCs/>
                <w:highlight w:val="yellow"/>
              </w:rPr>
            </w:pPr>
            <w:r w:rsidRPr="009F6353">
              <w:rPr>
                <w:b/>
                <w:bCs/>
                <w:color w:val="FF0000"/>
                <w:sz w:val="28"/>
                <w:szCs w:val="28"/>
              </w:rPr>
              <w:t xml:space="preserve">APRIL </w:t>
            </w:r>
            <w:r w:rsidR="00AF5852">
              <w:rPr>
                <w:b/>
                <w:bCs/>
                <w:color w:val="FF0000"/>
                <w:sz w:val="28"/>
                <w:szCs w:val="28"/>
              </w:rPr>
              <w:t>6</w:t>
            </w:r>
            <w:r w:rsidRPr="009F6353">
              <w:rPr>
                <w:b/>
                <w:bCs/>
                <w:color w:val="FF0000"/>
                <w:sz w:val="28"/>
                <w:szCs w:val="28"/>
                <w:vertAlign w:val="superscript"/>
              </w:rPr>
              <w:t>TH</w:t>
            </w:r>
            <w:r w:rsidRPr="009F6353">
              <w:rPr>
                <w:b/>
                <w:bCs/>
                <w:color w:val="FF0000"/>
                <w:sz w:val="28"/>
                <w:szCs w:val="28"/>
              </w:rPr>
              <w:t>-1</w:t>
            </w:r>
            <w:r w:rsidR="00B862BC">
              <w:rPr>
                <w:b/>
                <w:bCs/>
                <w:color w:val="FF0000"/>
                <w:sz w:val="28"/>
                <w:szCs w:val="28"/>
              </w:rPr>
              <w:t>0</w:t>
            </w:r>
            <w:r w:rsidRPr="009F6353">
              <w:rPr>
                <w:b/>
                <w:bCs/>
                <w:color w:val="FF0000"/>
                <w:sz w:val="28"/>
                <w:szCs w:val="28"/>
                <w:vertAlign w:val="superscript"/>
              </w:rPr>
              <w:t>TH</w:t>
            </w:r>
            <w:r w:rsidRPr="009F6353">
              <w:rPr>
                <w:b/>
                <w:bCs/>
                <w:color w:val="FF0000"/>
                <w:sz w:val="28"/>
                <w:szCs w:val="28"/>
              </w:rPr>
              <w:t xml:space="preserve"> SPRING BREAK</w:t>
            </w:r>
          </w:p>
        </w:tc>
      </w:tr>
      <w:tr w:rsidR="0072404D" w14:paraId="74643B94" w14:textId="77777777" w:rsidTr="002852FB">
        <w:trPr>
          <w:trHeight w:val="303"/>
        </w:trPr>
        <w:tc>
          <w:tcPr>
            <w:tcW w:w="1202" w:type="dxa"/>
          </w:tcPr>
          <w:p w14:paraId="09317F68" w14:textId="0432CC7F" w:rsidR="0072404D" w:rsidRDefault="00A70322" w:rsidP="00B61D4F">
            <w:pPr>
              <w:tabs>
                <w:tab w:val="left" w:pos="1515"/>
              </w:tabs>
              <w:jc w:val="center"/>
            </w:pPr>
            <w:r>
              <w:t>04/13/2026</w:t>
            </w:r>
          </w:p>
        </w:tc>
        <w:tc>
          <w:tcPr>
            <w:tcW w:w="2843" w:type="dxa"/>
          </w:tcPr>
          <w:p w14:paraId="4AF17EFD" w14:textId="6C88BC90" w:rsidR="0072404D" w:rsidRDefault="00A70322" w:rsidP="00B61D4F">
            <w:pPr>
              <w:tabs>
                <w:tab w:val="left" w:pos="1515"/>
              </w:tabs>
              <w:jc w:val="center"/>
            </w:pPr>
            <w:r>
              <w:t>BURKE COUNTY</w:t>
            </w:r>
          </w:p>
        </w:tc>
        <w:tc>
          <w:tcPr>
            <w:tcW w:w="1260" w:type="dxa"/>
          </w:tcPr>
          <w:p w14:paraId="2DA19152" w14:textId="4E6DFAD8" w:rsidR="0072404D" w:rsidRDefault="00A70322" w:rsidP="00B61D4F">
            <w:pPr>
              <w:tabs>
                <w:tab w:val="left" w:pos="1515"/>
              </w:tabs>
              <w:jc w:val="center"/>
            </w:pPr>
            <w:r>
              <w:t>5:30</w:t>
            </w:r>
          </w:p>
        </w:tc>
        <w:tc>
          <w:tcPr>
            <w:tcW w:w="1710" w:type="dxa"/>
          </w:tcPr>
          <w:p w14:paraId="2A50AF5D" w14:textId="1498A2E8" w:rsidR="0072404D" w:rsidRPr="00745D65" w:rsidRDefault="00A70322" w:rsidP="00B61D4F">
            <w:pPr>
              <w:tabs>
                <w:tab w:val="left" w:pos="1515"/>
              </w:tabs>
              <w:jc w:val="center"/>
              <w:rPr>
                <w:highlight w:val="yellow"/>
              </w:rPr>
            </w:pPr>
            <w:r w:rsidRPr="003C69FE">
              <w:t>AWAY</w:t>
            </w:r>
          </w:p>
        </w:tc>
      </w:tr>
      <w:tr w:rsidR="00367165" w14:paraId="4CF5E37D" w14:textId="77777777" w:rsidTr="002852FB">
        <w:trPr>
          <w:trHeight w:val="303"/>
        </w:trPr>
        <w:tc>
          <w:tcPr>
            <w:tcW w:w="1202" w:type="dxa"/>
          </w:tcPr>
          <w:p w14:paraId="71A6570F" w14:textId="6036FE7D" w:rsidR="00367165" w:rsidRDefault="00367165" w:rsidP="00B61D4F">
            <w:pPr>
              <w:tabs>
                <w:tab w:val="left" w:pos="1515"/>
              </w:tabs>
              <w:jc w:val="center"/>
            </w:pPr>
            <w:r>
              <w:t>04/1</w:t>
            </w:r>
            <w:r w:rsidR="00B862BC">
              <w:t>4</w:t>
            </w:r>
            <w:r>
              <w:t>/202</w:t>
            </w:r>
            <w:r w:rsidR="00B862BC">
              <w:t>6</w:t>
            </w:r>
          </w:p>
        </w:tc>
        <w:tc>
          <w:tcPr>
            <w:tcW w:w="2843" w:type="dxa"/>
          </w:tcPr>
          <w:p w14:paraId="1566DFE7" w14:textId="70DD340A" w:rsidR="00367165" w:rsidRDefault="00444B56" w:rsidP="00B61D4F">
            <w:pPr>
              <w:tabs>
                <w:tab w:val="left" w:pos="1515"/>
              </w:tabs>
              <w:jc w:val="center"/>
            </w:pPr>
            <w:r w:rsidRPr="00F21C35">
              <w:rPr>
                <w:sz w:val="18"/>
                <w:szCs w:val="18"/>
              </w:rPr>
              <w:t>AQUINAS</w:t>
            </w:r>
            <w:r w:rsidR="00382434" w:rsidRPr="00F21C35">
              <w:rPr>
                <w:sz w:val="18"/>
                <w:szCs w:val="18"/>
              </w:rPr>
              <w:t>**</w:t>
            </w:r>
            <w:r w:rsidR="00F21C35" w:rsidRPr="00F21C35">
              <w:rPr>
                <w:sz w:val="18"/>
                <w:szCs w:val="18"/>
              </w:rPr>
              <w:t xml:space="preserve"> (SENIOR NIGHT)</w:t>
            </w:r>
          </w:p>
        </w:tc>
        <w:tc>
          <w:tcPr>
            <w:tcW w:w="1260" w:type="dxa"/>
          </w:tcPr>
          <w:p w14:paraId="26A8584B" w14:textId="7C61DB7E" w:rsidR="00367165" w:rsidRDefault="00C146CD" w:rsidP="00B61D4F">
            <w:pPr>
              <w:tabs>
                <w:tab w:val="left" w:pos="1515"/>
              </w:tabs>
              <w:jc w:val="center"/>
            </w:pPr>
            <w:r>
              <w:t>5:30</w:t>
            </w:r>
          </w:p>
        </w:tc>
        <w:tc>
          <w:tcPr>
            <w:tcW w:w="1710" w:type="dxa"/>
          </w:tcPr>
          <w:p w14:paraId="234FF1A4" w14:textId="495E5EF8" w:rsidR="00367165" w:rsidRDefault="00F028F7" w:rsidP="00B61D4F">
            <w:pPr>
              <w:tabs>
                <w:tab w:val="left" w:pos="1515"/>
              </w:tabs>
              <w:jc w:val="center"/>
              <w:rPr>
                <w:highlight w:val="yellow"/>
              </w:rPr>
            </w:pPr>
            <w:r w:rsidRPr="00F028F7">
              <w:t>AWAY</w:t>
            </w:r>
          </w:p>
        </w:tc>
      </w:tr>
      <w:tr w:rsidR="00F716A6" w14:paraId="53E06EC3" w14:textId="77777777" w:rsidTr="002852FB">
        <w:trPr>
          <w:trHeight w:val="303"/>
        </w:trPr>
        <w:tc>
          <w:tcPr>
            <w:tcW w:w="1202" w:type="dxa"/>
          </w:tcPr>
          <w:p w14:paraId="57309FDA" w14:textId="4EED7A90" w:rsidR="00F716A6" w:rsidRDefault="00444B56" w:rsidP="00B61D4F">
            <w:pPr>
              <w:tabs>
                <w:tab w:val="left" w:pos="1515"/>
              </w:tabs>
              <w:jc w:val="center"/>
            </w:pPr>
            <w:r>
              <w:t>04/1</w:t>
            </w:r>
            <w:r w:rsidR="00B862BC">
              <w:t>6</w:t>
            </w:r>
            <w:r>
              <w:t>/202</w:t>
            </w:r>
            <w:r w:rsidR="00B862BC">
              <w:t>6</w:t>
            </w:r>
          </w:p>
        </w:tc>
        <w:tc>
          <w:tcPr>
            <w:tcW w:w="2843" w:type="dxa"/>
          </w:tcPr>
          <w:p w14:paraId="7F71493B" w14:textId="79D58BBE" w:rsidR="00F716A6" w:rsidRDefault="00444B56" w:rsidP="00B61D4F">
            <w:pPr>
              <w:tabs>
                <w:tab w:val="left" w:pos="1515"/>
              </w:tabs>
              <w:jc w:val="center"/>
            </w:pPr>
            <w:r>
              <w:t>AQUINAS</w:t>
            </w:r>
            <w:r w:rsidR="00382434">
              <w:t>**</w:t>
            </w:r>
          </w:p>
        </w:tc>
        <w:tc>
          <w:tcPr>
            <w:tcW w:w="1260" w:type="dxa"/>
          </w:tcPr>
          <w:p w14:paraId="381350DF" w14:textId="47D044AB" w:rsidR="00F716A6" w:rsidRDefault="00C146CD" w:rsidP="00B61D4F">
            <w:pPr>
              <w:tabs>
                <w:tab w:val="left" w:pos="1515"/>
              </w:tabs>
              <w:jc w:val="center"/>
            </w:pPr>
            <w:r>
              <w:t>5:30</w:t>
            </w:r>
          </w:p>
        </w:tc>
        <w:tc>
          <w:tcPr>
            <w:tcW w:w="1710" w:type="dxa"/>
          </w:tcPr>
          <w:p w14:paraId="58125F57" w14:textId="170661D2" w:rsidR="00F716A6" w:rsidRDefault="00F028F7" w:rsidP="00B61D4F">
            <w:pPr>
              <w:tabs>
                <w:tab w:val="left" w:pos="1515"/>
              </w:tabs>
              <w:jc w:val="center"/>
            </w:pPr>
            <w:r w:rsidRPr="008C6B46">
              <w:rPr>
                <w:highlight w:val="yellow"/>
              </w:rPr>
              <w:t>HOME</w:t>
            </w:r>
          </w:p>
        </w:tc>
      </w:tr>
      <w:tr w:rsidR="00F21C35" w14:paraId="121B9BFE" w14:textId="77777777" w:rsidTr="002827D0">
        <w:trPr>
          <w:trHeight w:val="303"/>
        </w:trPr>
        <w:tc>
          <w:tcPr>
            <w:tcW w:w="7015" w:type="dxa"/>
            <w:gridSpan w:val="4"/>
          </w:tcPr>
          <w:p w14:paraId="144BE634" w14:textId="40EACC28" w:rsidR="00F21C35" w:rsidRPr="00F21C35" w:rsidRDefault="00F21C35" w:rsidP="0059175A">
            <w:pPr>
              <w:tabs>
                <w:tab w:val="left" w:pos="151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F21C35">
              <w:rPr>
                <w:b/>
                <w:bCs/>
                <w:sz w:val="32"/>
                <w:szCs w:val="32"/>
              </w:rPr>
              <w:t>**Region Games</w:t>
            </w:r>
          </w:p>
        </w:tc>
      </w:tr>
    </w:tbl>
    <w:p w14:paraId="44F93FAC" w14:textId="77777777" w:rsidR="00191733" w:rsidRDefault="00191733" w:rsidP="003D54F7">
      <w:pPr>
        <w:rPr>
          <w:sz w:val="16"/>
        </w:rPr>
      </w:pPr>
    </w:p>
    <w:p w14:paraId="290C8B6B" w14:textId="77777777" w:rsidR="00042509" w:rsidRDefault="00042509" w:rsidP="003D54F7">
      <w:pPr>
        <w:rPr>
          <w:sz w:val="16"/>
        </w:rPr>
      </w:pPr>
      <w:r>
        <w:rPr>
          <w:sz w:val="16"/>
        </w:rPr>
        <w:t>.</w:t>
      </w:r>
    </w:p>
    <w:p w14:paraId="47EF3431" w14:textId="77777777" w:rsidR="00AC1734" w:rsidRDefault="00AC1734" w:rsidP="003D54F7">
      <w:pPr>
        <w:rPr>
          <w:sz w:val="16"/>
        </w:rPr>
      </w:pPr>
    </w:p>
    <w:p w14:paraId="4F3A5A2A" w14:textId="77777777" w:rsidR="00AC1734" w:rsidRDefault="00AC1734" w:rsidP="003D54F7">
      <w:pPr>
        <w:rPr>
          <w:sz w:val="16"/>
        </w:rPr>
      </w:pPr>
    </w:p>
    <w:p w14:paraId="3AD38894" w14:textId="77777777" w:rsidR="00AC1734" w:rsidRDefault="00AC1734" w:rsidP="003D54F7">
      <w:pPr>
        <w:rPr>
          <w:sz w:val="16"/>
        </w:rPr>
      </w:pPr>
    </w:p>
    <w:p w14:paraId="7C122E3D" w14:textId="77777777" w:rsidR="00AC1734" w:rsidRDefault="00AC1734" w:rsidP="003D54F7">
      <w:pPr>
        <w:rPr>
          <w:sz w:val="16"/>
        </w:rPr>
      </w:pPr>
    </w:p>
    <w:p w14:paraId="61CB89C6" w14:textId="77777777" w:rsidR="00AC1734" w:rsidRDefault="00AC1734" w:rsidP="003D54F7">
      <w:pPr>
        <w:rPr>
          <w:sz w:val="16"/>
        </w:rPr>
      </w:pPr>
    </w:p>
    <w:p w14:paraId="1105AE6F" w14:textId="77777777" w:rsidR="00AC1734" w:rsidRDefault="00AC1734" w:rsidP="003D54F7">
      <w:pPr>
        <w:rPr>
          <w:sz w:val="16"/>
        </w:rPr>
      </w:pPr>
    </w:p>
    <w:p w14:paraId="32D84C91" w14:textId="77777777" w:rsidR="00AC1734" w:rsidRDefault="00AC1734" w:rsidP="003D54F7">
      <w:pPr>
        <w:rPr>
          <w:sz w:val="16"/>
        </w:rPr>
      </w:pPr>
    </w:p>
    <w:p w14:paraId="64455B6A" w14:textId="77777777" w:rsidR="00AC1734" w:rsidRDefault="00AC1734" w:rsidP="003D54F7">
      <w:pPr>
        <w:rPr>
          <w:sz w:val="16"/>
        </w:rPr>
      </w:pPr>
    </w:p>
    <w:p w14:paraId="0E12B01E" w14:textId="77777777" w:rsidR="00AC1734" w:rsidRDefault="00AC1734" w:rsidP="003D54F7">
      <w:pPr>
        <w:rPr>
          <w:sz w:val="16"/>
        </w:rPr>
      </w:pPr>
    </w:p>
    <w:p w14:paraId="263D303B" w14:textId="77777777" w:rsidR="00AC1734" w:rsidRDefault="00AC1734" w:rsidP="003D54F7">
      <w:pPr>
        <w:rPr>
          <w:sz w:val="16"/>
        </w:rPr>
      </w:pPr>
    </w:p>
    <w:p w14:paraId="2932B4B6" w14:textId="77777777" w:rsidR="00AC1734" w:rsidRDefault="00AC1734" w:rsidP="003D54F7">
      <w:pPr>
        <w:rPr>
          <w:sz w:val="16"/>
        </w:rPr>
      </w:pPr>
    </w:p>
    <w:p w14:paraId="7F74324C" w14:textId="77777777" w:rsidR="00AC1734" w:rsidRDefault="00AC1734" w:rsidP="003D54F7">
      <w:pPr>
        <w:rPr>
          <w:sz w:val="16"/>
        </w:rPr>
      </w:pPr>
    </w:p>
    <w:p w14:paraId="37C01A43" w14:textId="77777777" w:rsidR="00AC1734" w:rsidRDefault="00AC1734" w:rsidP="003D54F7">
      <w:pPr>
        <w:rPr>
          <w:sz w:val="16"/>
        </w:rPr>
      </w:pPr>
    </w:p>
    <w:p w14:paraId="5773D22F" w14:textId="77777777" w:rsidR="00AC1734" w:rsidRDefault="00AC1734" w:rsidP="003D54F7">
      <w:pPr>
        <w:rPr>
          <w:sz w:val="16"/>
        </w:rPr>
      </w:pPr>
    </w:p>
    <w:p w14:paraId="402A2DF2" w14:textId="77777777" w:rsidR="00AC1734" w:rsidRDefault="00AC1734" w:rsidP="003D54F7">
      <w:pPr>
        <w:rPr>
          <w:sz w:val="16"/>
        </w:rPr>
      </w:pPr>
    </w:p>
    <w:p w14:paraId="5E0FF700" w14:textId="77777777" w:rsidR="00AC1734" w:rsidRDefault="00AC1734" w:rsidP="003D54F7">
      <w:pPr>
        <w:rPr>
          <w:sz w:val="16"/>
        </w:rPr>
      </w:pPr>
    </w:p>
    <w:p w14:paraId="4405ECDF" w14:textId="77777777" w:rsidR="00AC1734" w:rsidRDefault="00AC1734" w:rsidP="003D54F7">
      <w:pPr>
        <w:rPr>
          <w:sz w:val="16"/>
        </w:rPr>
      </w:pPr>
    </w:p>
    <w:p w14:paraId="70977680" w14:textId="77777777" w:rsidR="00AC1734" w:rsidRDefault="00AC1734" w:rsidP="003D54F7">
      <w:pPr>
        <w:rPr>
          <w:sz w:val="16"/>
        </w:rPr>
      </w:pPr>
    </w:p>
    <w:p w14:paraId="48F2165C" w14:textId="77777777" w:rsidR="00AC1734" w:rsidRDefault="00AC1734" w:rsidP="003D54F7">
      <w:pPr>
        <w:rPr>
          <w:sz w:val="16"/>
        </w:rPr>
      </w:pPr>
    </w:p>
    <w:p w14:paraId="507B6DB4" w14:textId="77777777" w:rsidR="00AC1734" w:rsidRDefault="00AC1734" w:rsidP="003D54F7">
      <w:pPr>
        <w:rPr>
          <w:sz w:val="16"/>
        </w:rPr>
      </w:pPr>
    </w:p>
    <w:p w14:paraId="2E6AC9BF" w14:textId="562EF666" w:rsidR="002852FB" w:rsidRDefault="002852FB" w:rsidP="00191733"/>
    <w:sectPr w:rsidR="002852FB" w:rsidSect="004D2985">
      <w:pgSz w:w="12240" w:h="15840"/>
      <w:pgMar w:top="980" w:right="1680" w:bottom="280" w:left="17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685F" w14:textId="77777777" w:rsidR="00D817AC" w:rsidRDefault="00D817AC" w:rsidP="00AE1A19">
      <w:r>
        <w:separator/>
      </w:r>
    </w:p>
  </w:endnote>
  <w:endnote w:type="continuationSeparator" w:id="0">
    <w:p w14:paraId="745C75F9" w14:textId="77777777" w:rsidR="00D817AC" w:rsidRDefault="00D817AC" w:rsidP="00AE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30E86" w14:textId="77777777" w:rsidR="00D817AC" w:rsidRDefault="00D817AC" w:rsidP="00AE1A19">
      <w:r>
        <w:separator/>
      </w:r>
    </w:p>
  </w:footnote>
  <w:footnote w:type="continuationSeparator" w:id="0">
    <w:p w14:paraId="49ED5527" w14:textId="77777777" w:rsidR="00D817AC" w:rsidRDefault="00D817AC" w:rsidP="00AE1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D326E"/>
    <w:multiLevelType w:val="multilevel"/>
    <w:tmpl w:val="BBD4284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86018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FA"/>
    <w:rsid w:val="000003C0"/>
    <w:rsid w:val="00005E42"/>
    <w:rsid w:val="00006D3E"/>
    <w:rsid w:val="000072BB"/>
    <w:rsid w:val="00011A4D"/>
    <w:rsid w:val="000131DB"/>
    <w:rsid w:val="00027F34"/>
    <w:rsid w:val="000358F2"/>
    <w:rsid w:val="00042509"/>
    <w:rsid w:val="00045205"/>
    <w:rsid w:val="000510CE"/>
    <w:rsid w:val="00055B86"/>
    <w:rsid w:val="0005667C"/>
    <w:rsid w:val="00063AF0"/>
    <w:rsid w:val="00066E19"/>
    <w:rsid w:val="00066F83"/>
    <w:rsid w:val="00072784"/>
    <w:rsid w:val="00072C6E"/>
    <w:rsid w:val="00081B33"/>
    <w:rsid w:val="00084A1D"/>
    <w:rsid w:val="0008654A"/>
    <w:rsid w:val="000908CC"/>
    <w:rsid w:val="0009314E"/>
    <w:rsid w:val="000934FA"/>
    <w:rsid w:val="000A2149"/>
    <w:rsid w:val="000B1449"/>
    <w:rsid w:val="000B269E"/>
    <w:rsid w:val="000C5BEE"/>
    <w:rsid w:val="000C65D0"/>
    <w:rsid w:val="000D1D73"/>
    <w:rsid w:val="000D4DD2"/>
    <w:rsid w:val="000D532E"/>
    <w:rsid w:val="000E0381"/>
    <w:rsid w:val="000E52A1"/>
    <w:rsid w:val="000E66BB"/>
    <w:rsid w:val="00102EF4"/>
    <w:rsid w:val="00113505"/>
    <w:rsid w:val="00116095"/>
    <w:rsid w:val="0012006C"/>
    <w:rsid w:val="00127E97"/>
    <w:rsid w:val="00130F5F"/>
    <w:rsid w:val="001330ED"/>
    <w:rsid w:val="0013582A"/>
    <w:rsid w:val="00141FD4"/>
    <w:rsid w:val="00144F62"/>
    <w:rsid w:val="00150331"/>
    <w:rsid w:val="00152DFC"/>
    <w:rsid w:val="001616A4"/>
    <w:rsid w:val="001649DF"/>
    <w:rsid w:val="00165920"/>
    <w:rsid w:val="00186852"/>
    <w:rsid w:val="00191733"/>
    <w:rsid w:val="0019619B"/>
    <w:rsid w:val="0019697C"/>
    <w:rsid w:val="001A0FE2"/>
    <w:rsid w:val="001A1BE8"/>
    <w:rsid w:val="001A1BED"/>
    <w:rsid w:val="001A5BB3"/>
    <w:rsid w:val="001B342B"/>
    <w:rsid w:val="001B7C95"/>
    <w:rsid w:val="001C0095"/>
    <w:rsid w:val="001C0D80"/>
    <w:rsid w:val="001C26EC"/>
    <w:rsid w:val="001C42FC"/>
    <w:rsid w:val="001C5C2E"/>
    <w:rsid w:val="001D15EC"/>
    <w:rsid w:val="001E7BB4"/>
    <w:rsid w:val="001F3D9D"/>
    <w:rsid w:val="001F64E8"/>
    <w:rsid w:val="001F75C3"/>
    <w:rsid w:val="001F7DE6"/>
    <w:rsid w:val="0020008A"/>
    <w:rsid w:val="002008F0"/>
    <w:rsid w:val="002042A9"/>
    <w:rsid w:val="00204EE0"/>
    <w:rsid w:val="002229E9"/>
    <w:rsid w:val="0022764B"/>
    <w:rsid w:val="002277E4"/>
    <w:rsid w:val="00232B4D"/>
    <w:rsid w:val="00236109"/>
    <w:rsid w:val="00252034"/>
    <w:rsid w:val="00253F8F"/>
    <w:rsid w:val="00256982"/>
    <w:rsid w:val="00263AD4"/>
    <w:rsid w:val="002736F8"/>
    <w:rsid w:val="00273E2E"/>
    <w:rsid w:val="002852FB"/>
    <w:rsid w:val="00291DF5"/>
    <w:rsid w:val="00294A66"/>
    <w:rsid w:val="00296304"/>
    <w:rsid w:val="002A0B7C"/>
    <w:rsid w:val="002A0ED5"/>
    <w:rsid w:val="002A3E8E"/>
    <w:rsid w:val="002A5101"/>
    <w:rsid w:val="002B1359"/>
    <w:rsid w:val="002B42EF"/>
    <w:rsid w:val="002B43DC"/>
    <w:rsid w:val="002C0010"/>
    <w:rsid w:val="002D0D86"/>
    <w:rsid w:val="002D17E7"/>
    <w:rsid w:val="002D2CB1"/>
    <w:rsid w:val="002D4185"/>
    <w:rsid w:val="002E14B1"/>
    <w:rsid w:val="002E2AEE"/>
    <w:rsid w:val="002E6443"/>
    <w:rsid w:val="002E6D2E"/>
    <w:rsid w:val="002E7C07"/>
    <w:rsid w:val="002F2434"/>
    <w:rsid w:val="002F64A3"/>
    <w:rsid w:val="00301B7F"/>
    <w:rsid w:val="00310950"/>
    <w:rsid w:val="00311BE8"/>
    <w:rsid w:val="003133CE"/>
    <w:rsid w:val="0031438E"/>
    <w:rsid w:val="00314E0B"/>
    <w:rsid w:val="00327002"/>
    <w:rsid w:val="00343A30"/>
    <w:rsid w:val="00350CA3"/>
    <w:rsid w:val="003546B3"/>
    <w:rsid w:val="00356096"/>
    <w:rsid w:val="003607B0"/>
    <w:rsid w:val="0036089A"/>
    <w:rsid w:val="00361B9B"/>
    <w:rsid w:val="00367165"/>
    <w:rsid w:val="00371C65"/>
    <w:rsid w:val="003730E6"/>
    <w:rsid w:val="00382434"/>
    <w:rsid w:val="0038509E"/>
    <w:rsid w:val="003873F5"/>
    <w:rsid w:val="0039023A"/>
    <w:rsid w:val="00390DD3"/>
    <w:rsid w:val="003951D5"/>
    <w:rsid w:val="003A3112"/>
    <w:rsid w:val="003B04A9"/>
    <w:rsid w:val="003B4D94"/>
    <w:rsid w:val="003B534F"/>
    <w:rsid w:val="003B6009"/>
    <w:rsid w:val="003B7505"/>
    <w:rsid w:val="003C1771"/>
    <w:rsid w:val="003C69FE"/>
    <w:rsid w:val="003D1457"/>
    <w:rsid w:val="003D350A"/>
    <w:rsid w:val="003D54F7"/>
    <w:rsid w:val="003E0081"/>
    <w:rsid w:val="003E080F"/>
    <w:rsid w:val="003E0F89"/>
    <w:rsid w:val="003E1734"/>
    <w:rsid w:val="003E6707"/>
    <w:rsid w:val="003F59FD"/>
    <w:rsid w:val="003F7C4D"/>
    <w:rsid w:val="00400796"/>
    <w:rsid w:val="00400896"/>
    <w:rsid w:val="00403C16"/>
    <w:rsid w:val="004133A7"/>
    <w:rsid w:val="004167E6"/>
    <w:rsid w:val="00421A7F"/>
    <w:rsid w:val="004229CA"/>
    <w:rsid w:val="00423553"/>
    <w:rsid w:val="00432198"/>
    <w:rsid w:val="00437E8F"/>
    <w:rsid w:val="00444B56"/>
    <w:rsid w:val="00446A2B"/>
    <w:rsid w:val="004509FA"/>
    <w:rsid w:val="00466D79"/>
    <w:rsid w:val="004702BE"/>
    <w:rsid w:val="00475C9E"/>
    <w:rsid w:val="00485F98"/>
    <w:rsid w:val="0048788C"/>
    <w:rsid w:val="0049010B"/>
    <w:rsid w:val="004937C4"/>
    <w:rsid w:val="00494FAF"/>
    <w:rsid w:val="004A0E96"/>
    <w:rsid w:val="004A55C8"/>
    <w:rsid w:val="004A7A8E"/>
    <w:rsid w:val="004B0B07"/>
    <w:rsid w:val="004C1AE8"/>
    <w:rsid w:val="004C786A"/>
    <w:rsid w:val="004D2985"/>
    <w:rsid w:val="004E04CC"/>
    <w:rsid w:val="004E13C1"/>
    <w:rsid w:val="004E281E"/>
    <w:rsid w:val="004F0B1E"/>
    <w:rsid w:val="004F59BF"/>
    <w:rsid w:val="00500223"/>
    <w:rsid w:val="00505DA6"/>
    <w:rsid w:val="0051709B"/>
    <w:rsid w:val="00517B9C"/>
    <w:rsid w:val="00521136"/>
    <w:rsid w:val="005225FB"/>
    <w:rsid w:val="0052407F"/>
    <w:rsid w:val="00537E94"/>
    <w:rsid w:val="0054359A"/>
    <w:rsid w:val="00563A4A"/>
    <w:rsid w:val="0058684F"/>
    <w:rsid w:val="0059175A"/>
    <w:rsid w:val="00591975"/>
    <w:rsid w:val="00594A20"/>
    <w:rsid w:val="00594A5D"/>
    <w:rsid w:val="005A007C"/>
    <w:rsid w:val="005A29C1"/>
    <w:rsid w:val="005B13E7"/>
    <w:rsid w:val="005B2F71"/>
    <w:rsid w:val="005B6DE2"/>
    <w:rsid w:val="005B7AF1"/>
    <w:rsid w:val="005C1CE6"/>
    <w:rsid w:val="005C2997"/>
    <w:rsid w:val="005C7078"/>
    <w:rsid w:val="005D1108"/>
    <w:rsid w:val="005D58B2"/>
    <w:rsid w:val="005D6422"/>
    <w:rsid w:val="005E0494"/>
    <w:rsid w:val="005E0951"/>
    <w:rsid w:val="005E58AC"/>
    <w:rsid w:val="005F270E"/>
    <w:rsid w:val="005F3FCD"/>
    <w:rsid w:val="005F5D34"/>
    <w:rsid w:val="005F6479"/>
    <w:rsid w:val="005F7C39"/>
    <w:rsid w:val="00602425"/>
    <w:rsid w:val="00604A86"/>
    <w:rsid w:val="00606E1E"/>
    <w:rsid w:val="006150F6"/>
    <w:rsid w:val="00617D06"/>
    <w:rsid w:val="0062022E"/>
    <w:rsid w:val="00626FE1"/>
    <w:rsid w:val="0063120D"/>
    <w:rsid w:val="0063451F"/>
    <w:rsid w:val="00635989"/>
    <w:rsid w:val="00635ADA"/>
    <w:rsid w:val="00637B27"/>
    <w:rsid w:val="00646728"/>
    <w:rsid w:val="00650EED"/>
    <w:rsid w:val="00655608"/>
    <w:rsid w:val="0065758A"/>
    <w:rsid w:val="00663967"/>
    <w:rsid w:val="0066447E"/>
    <w:rsid w:val="006665AC"/>
    <w:rsid w:val="00667637"/>
    <w:rsid w:val="00671D8B"/>
    <w:rsid w:val="00672F5A"/>
    <w:rsid w:val="00674B60"/>
    <w:rsid w:val="00685C1E"/>
    <w:rsid w:val="0069483A"/>
    <w:rsid w:val="00695D46"/>
    <w:rsid w:val="0069700E"/>
    <w:rsid w:val="006A1DD0"/>
    <w:rsid w:val="006A1FBC"/>
    <w:rsid w:val="006A5671"/>
    <w:rsid w:val="006A7C2C"/>
    <w:rsid w:val="006B109F"/>
    <w:rsid w:val="006B449D"/>
    <w:rsid w:val="006B6771"/>
    <w:rsid w:val="006C3D84"/>
    <w:rsid w:val="006C704F"/>
    <w:rsid w:val="006D4F3D"/>
    <w:rsid w:val="006D68EB"/>
    <w:rsid w:val="006E0A1F"/>
    <w:rsid w:val="006E276B"/>
    <w:rsid w:val="006E277D"/>
    <w:rsid w:val="006E31FC"/>
    <w:rsid w:val="006E4CBA"/>
    <w:rsid w:val="006F1B48"/>
    <w:rsid w:val="006F3239"/>
    <w:rsid w:val="006F3E44"/>
    <w:rsid w:val="00704932"/>
    <w:rsid w:val="007173A7"/>
    <w:rsid w:val="0072404D"/>
    <w:rsid w:val="007346C2"/>
    <w:rsid w:val="0074202C"/>
    <w:rsid w:val="00745D65"/>
    <w:rsid w:val="00752C6E"/>
    <w:rsid w:val="007539C5"/>
    <w:rsid w:val="00753B73"/>
    <w:rsid w:val="007563F2"/>
    <w:rsid w:val="00767263"/>
    <w:rsid w:val="00772BD7"/>
    <w:rsid w:val="00772E0D"/>
    <w:rsid w:val="007771BC"/>
    <w:rsid w:val="00777E75"/>
    <w:rsid w:val="00781EE7"/>
    <w:rsid w:val="00786662"/>
    <w:rsid w:val="007A0F22"/>
    <w:rsid w:val="007A48F8"/>
    <w:rsid w:val="007A5307"/>
    <w:rsid w:val="007B4F91"/>
    <w:rsid w:val="007C17A1"/>
    <w:rsid w:val="007D1E76"/>
    <w:rsid w:val="007E19AC"/>
    <w:rsid w:val="007F1F69"/>
    <w:rsid w:val="007F6EB0"/>
    <w:rsid w:val="008002C6"/>
    <w:rsid w:val="00803EA9"/>
    <w:rsid w:val="00824F7E"/>
    <w:rsid w:val="008276C3"/>
    <w:rsid w:val="0083768B"/>
    <w:rsid w:val="00841971"/>
    <w:rsid w:val="00851864"/>
    <w:rsid w:val="00855253"/>
    <w:rsid w:val="00856A69"/>
    <w:rsid w:val="008577CA"/>
    <w:rsid w:val="00861E2B"/>
    <w:rsid w:val="00862027"/>
    <w:rsid w:val="008640B3"/>
    <w:rsid w:val="00865FB0"/>
    <w:rsid w:val="00881406"/>
    <w:rsid w:val="00891489"/>
    <w:rsid w:val="00893B76"/>
    <w:rsid w:val="00894846"/>
    <w:rsid w:val="00896D24"/>
    <w:rsid w:val="0089713D"/>
    <w:rsid w:val="008B07BA"/>
    <w:rsid w:val="008B5B40"/>
    <w:rsid w:val="008B6430"/>
    <w:rsid w:val="008C6B46"/>
    <w:rsid w:val="008D68FF"/>
    <w:rsid w:val="008E6B08"/>
    <w:rsid w:val="008F3E20"/>
    <w:rsid w:val="00901EC0"/>
    <w:rsid w:val="009116D5"/>
    <w:rsid w:val="00917C02"/>
    <w:rsid w:val="00921406"/>
    <w:rsid w:val="00921C89"/>
    <w:rsid w:val="0092695B"/>
    <w:rsid w:val="00934AFE"/>
    <w:rsid w:val="00950F83"/>
    <w:rsid w:val="009737E3"/>
    <w:rsid w:val="0097493E"/>
    <w:rsid w:val="00975BE1"/>
    <w:rsid w:val="0098481B"/>
    <w:rsid w:val="0098539F"/>
    <w:rsid w:val="00985F4C"/>
    <w:rsid w:val="009906E3"/>
    <w:rsid w:val="00990EF0"/>
    <w:rsid w:val="00991322"/>
    <w:rsid w:val="00992FD3"/>
    <w:rsid w:val="00994F3A"/>
    <w:rsid w:val="0099585D"/>
    <w:rsid w:val="009969AD"/>
    <w:rsid w:val="009A2115"/>
    <w:rsid w:val="009B07EA"/>
    <w:rsid w:val="009B3B03"/>
    <w:rsid w:val="009B7453"/>
    <w:rsid w:val="009B7FBD"/>
    <w:rsid w:val="009C3913"/>
    <w:rsid w:val="009C7659"/>
    <w:rsid w:val="009D0301"/>
    <w:rsid w:val="009D16EF"/>
    <w:rsid w:val="009D1860"/>
    <w:rsid w:val="009E3B50"/>
    <w:rsid w:val="009F2C6C"/>
    <w:rsid w:val="009F6353"/>
    <w:rsid w:val="00A01AE7"/>
    <w:rsid w:val="00A06B4D"/>
    <w:rsid w:val="00A07F09"/>
    <w:rsid w:val="00A241BE"/>
    <w:rsid w:val="00A261DF"/>
    <w:rsid w:val="00A37161"/>
    <w:rsid w:val="00A407B6"/>
    <w:rsid w:val="00A4597F"/>
    <w:rsid w:val="00A555DB"/>
    <w:rsid w:val="00A561A6"/>
    <w:rsid w:val="00A566F3"/>
    <w:rsid w:val="00A64238"/>
    <w:rsid w:val="00A64DBF"/>
    <w:rsid w:val="00A67E30"/>
    <w:rsid w:val="00A70322"/>
    <w:rsid w:val="00A75994"/>
    <w:rsid w:val="00A8058F"/>
    <w:rsid w:val="00A9021C"/>
    <w:rsid w:val="00A91205"/>
    <w:rsid w:val="00A97F42"/>
    <w:rsid w:val="00AA5C74"/>
    <w:rsid w:val="00AB100E"/>
    <w:rsid w:val="00AB33FA"/>
    <w:rsid w:val="00AB6692"/>
    <w:rsid w:val="00AC1734"/>
    <w:rsid w:val="00AC29F5"/>
    <w:rsid w:val="00AD24BF"/>
    <w:rsid w:val="00AE1A19"/>
    <w:rsid w:val="00AE4112"/>
    <w:rsid w:val="00AF5852"/>
    <w:rsid w:val="00AF62C9"/>
    <w:rsid w:val="00AF6441"/>
    <w:rsid w:val="00AF645B"/>
    <w:rsid w:val="00B01E5B"/>
    <w:rsid w:val="00B0463F"/>
    <w:rsid w:val="00B11696"/>
    <w:rsid w:val="00B241CB"/>
    <w:rsid w:val="00B242E5"/>
    <w:rsid w:val="00B25F1A"/>
    <w:rsid w:val="00B417CD"/>
    <w:rsid w:val="00B42986"/>
    <w:rsid w:val="00B448BE"/>
    <w:rsid w:val="00B509BA"/>
    <w:rsid w:val="00B50FEC"/>
    <w:rsid w:val="00B55C71"/>
    <w:rsid w:val="00B56B90"/>
    <w:rsid w:val="00B56EB5"/>
    <w:rsid w:val="00B61D4F"/>
    <w:rsid w:val="00B676AE"/>
    <w:rsid w:val="00B802D7"/>
    <w:rsid w:val="00B83537"/>
    <w:rsid w:val="00B862BC"/>
    <w:rsid w:val="00B86CFB"/>
    <w:rsid w:val="00B878CE"/>
    <w:rsid w:val="00B9246D"/>
    <w:rsid w:val="00B931A1"/>
    <w:rsid w:val="00BA3000"/>
    <w:rsid w:val="00BA3A93"/>
    <w:rsid w:val="00BA3CCB"/>
    <w:rsid w:val="00BB018C"/>
    <w:rsid w:val="00BB2E08"/>
    <w:rsid w:val="00BC3FDB"/>
    <w:rsid w:val="00BD317C"/>
    <w:rsid w:val="00BD38E0"/>
    <w:rsid w:val="00BD5237"/>
    <w:rsid w:val="00BE1B50"/>
    <w:rsid w:val="00BE7E1A"/>
    <w:rsid w:val="00BF16B2"/>
    <w:rsid w:val="00BF2096"/>
    <w:rsid w:val="00BF627D"/>
    <w:rsid w:val="00C0661A"/>
    <w:rsid w:val="00C0710B"/>
    <w:rsid w:val="00C11F67"/>
    <w:rsid w:val="00C146CD"/>
    <w:rsid w:val="00C17498"/>
    <w:rsid w:val="00C26C14"/>
    <w:rsid w:val="00C31902"/>
    <w:rsid w:val="00C3554B"/>
    <w:rsid w:val="00C418D3"/>
    <w:rsid w:val="00C419DE"/>
    <w:rsid w:val="00C44C79"/>
    <w:rsid w:val="00C47890"/>
    <w:rsid w:val="00C53AAF"/>
    <w:rsid w:val="00C57237"/>
    <w:rsid w:val="00C62DDB"/>
    <w:rsid w:val="00C62F2A"/>
    <w:rsid w:val="00C65465"/>
    <w:rsid w:val="00C6725E"/>
    <w:rsid w:val="00C673C9"/>
    <w:rsid w:val="00C76DA7"/>
    <w:rsid w:val="00C82AEF"/>
    <w:rsid w:val="00C94409"/>
    <w:rsid w:val="00C950F3"/>
    <w:rsid w:val="00C969E6"/>
    <w:rsid w:val="00CA4160"/>
    <w:rsid w:val="00CB19DE"/>
    <w:rsid w:val="00CB7C8A"/>
    <w:rsid w:val="00CC11FA"/>
    <w:rsid w:val="00CC4787"/>
    <w:rsid w:val="00CD2723"/>
    <w:rsid w:val="00CD6BD8"/>
    <w:rsid w:val="00CE6B90"/>
    <w:rsid w:val="00D00854"/>
    <w:rsid w:val="00D071EB"/>
    <w:rsid w:val="00D14B3F"/>
    <w:rsid w:val="00D20CCF"/>
    <w:rsid w:val="00D3383D"/>
    <w:rsid w:val="00D34780"/>
    <w:rsid w:val="00D403C6"/>
    <w:rsid w:val="00D42512"/>
    <w:rsid w:val="00D434A4"/>
    <w:rsid w:val="00D44E7B"/>
    <w:rsid w:val="00D46444"/>
    <w:rsid w:val="00D53393"/>
    <w:rsid w:val="00D6030F"/>
    <w:rsid w:val="00D606C0"/>
    <w:rsid w:val="00D639E9"/>
    <w:rsid w:val="00D658EC"/>
    <w:rsid w:val="00D70F83"/>
    <w:rsid w:val="00D71260"/>
    <w:rsid w:val="00D72668"/>
    <w:rsid w:val="00D72B07"/>
    <w:rsid w:val="00D76CF6"/>
    <w:rsid w:val="00D817AC"/>
    <w:rsid w:val="00D82EFC"/>
    <w:rsid w:val="00D96CC1"/>
    <w:rsid w:val="00DA0872"/>
    <w:rsid w:val="00DC267F"/>
    <w:rsid w:val="00DC3DA2"/>
    <w:rsid w:val="00DC4704"/>
    <w:rsid w:val="00DD04F0"/>
    <w:rsid w:val="00DD3B5D"/>
    <w:rsid w:val="00DD590C"/>
    <w:rsid w:val="00DD5C8E"/>
    <w:rsid w:val="00DE1B1F"/>
    <w:rsid w:val="00DE2E86"/>
    <w:rsid w:val="00DF0178"/>
    <w:rsid w:val="00DF0E07"/>
    <w:rsid w:val="00DF2CFB"/>
    <w:rsid w:val="00DF40AA"/>
    <w:rsid w:val="00E030D6"/>
    <w:rsid w:val="00E04057"/>
    <w:rsid w:val="00E04445"/>
    <w:rsid w:val="00E1077F"/>
    <w:rsid w:val="00E12E1B"/>
    <w:rsid w:val="00E17DEC"/>
    <w:rsid w:val="00E218CD"/>
    <w:rsid w:val="00E21D22"/>
    <w:rsid w:val="00E26952"/>
    <w:rsid w:val="00E27C4C"/>
    <w:rsid w:val="00E330F1"/>
    <w:rsid w:val="00E364A2"/>
    <w:rsid w:val="00E402EF"/>
    <w:rsid w:val="00E41B9E"/>
    <w:rsid w:val="00E4502F"/>
    <w:rsid w:val="00E53567"/>
    <w:rsid w:val="00E61E61"/>
    <w:rsid w:val="00E662F1"/>
    <w:rsid w:val="00E67245"/>
    <w:rsid w:val="00E71A2E"/>
    <w:rsid w:val="00E74398"/>
    <w:rsid w:val="00E761CF"/>
    <w:rsid w:val="00E76BA7"/>
    <w:rsid w:val="00E80446"/>
    <w:rsid w:val="00E80B7F"/>
    <w:rsid w:val="00E9234E"/>
    <w:rsid w:val="00E92EBA"/>
    <w:rsid w:val="00EA16E6"/>
    <w:rsid w:val="00EA223F"/>
    <w:rsid w:val="00EB0DB2"/>
    <w:rsid w:val="00EB2FBE"/>
    <w:rsid w:val="00EC280D"/>
    <w:rsid w:val="00EC2FD8"/>
    <w:rsid w:val="00EC362A"/>
    <w:rsid w:val="00EC6AB9"/>
    <w:rsid w:val="00ED07DC"/>
    <w:rsid w:val="00ED7504"/>
    <w:rsid w:val="00ED77BD"/>
    <w:rsid w:val="00EE3503"/>
    <w:rsid w:val="00EF7DE3"/>
    <w:rsid w:val="00F028F7"/>
    <w:rsid w:val="00F029A3"/>
    <w:rsid w:val="00F04F4C"/>
    <w:rsid w:val="00F052EE"/>
    <w:rsid w:val="00F06698"/>
    <w:rsid w:val="00F07059"/>
    <w:rsid w:val="00F13B5F"/>
    <w:rsid w:val="00F16B9A"/>
    <w:rsid w:val="00F21C35"/>
    <w:rsid w:val="00F23EAA"/>
    <w:rsid w:val="00F24E50"/>
    <w:rsid w:val="00F27AB4"/>
    <w:rsid w:val="00F304BE"/>
    <w:rsid w:val="00F335DF"/>
    <w:rsid w:val="00F60774"/>
    <w:rsid w:val="00F6425E"/>
    <w:rsid w:val="00F6533B"/>
    <w:rsid w:val="00F65D50"/>
    <w:rsid w:val="00F66072"/>
    <w:rsid w:val="00F716A6"/>
    <w:rsid w:val="00F97A10"/>
    <w:rsid w:val="00FA2202"/>
    <w:rsid w:val="00FA3541"/>
    <w:rsid w:val="00FA7414"/>
    <w:rsid w:val="00FB1557"/>
    <w:rsid w:val="00FB237B"/>
    <w:rsid w:val="00FC1C0A"/>
    <w:rsid w:val="00FC5B54"/>
    <w:rsid w:val="00FC6555"/>
    <w:rsid w:val="00FD104A"/>
    <w:rsid w:val="00FD677D"/>
    <w:rsid w:val="00FF0E05"/>
    <w:rsid w:val="00FF52DF"/>
    <w:rsid w:val="09A476FB"/>
    <w:rsid w:val="16956FBC"/>
    <w:rsid w:val="16E2C891"/>
    <w:rsid w:val="1CAB945B"/>
    <w:rsid w:val="5223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CA60"/>
  <w15:docId w15:val="{D78E6BEF-2F49-4C87-9CD2-5E94ED57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A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1A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A19"/>
  </w:style>
  <w:style w:type="paragraph" w:styleId="Footer">
    <w:name w:val="footer"/>
    <w:basedOn w:val="Normal"/>
    <w:link w:val="FooterChar"/>
    <w:uiPriority w:val="99"/>
    <w:unhideWhenUsed/>
    <w:rsid w:val="00AE1A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A19"/>
  </w:style>
  <w:style w:type="paragraph" w:styleId="NoSpacing">
    <w:name w:val="No Spacing"/>
    <w:uiPriority w:val="1"/>
    <w:qFormat/>
    <w:rsid w:val="003D54F7"/>
  </w:style>
  <w:style w:type="table" w:styleId="TableGrid">
    <w:name w:val="Table Grid"/>
    <w:basedOn w:val="TableNormal"/>
    <w:uiPriority w:val="59"/>
    <w:rsid w:val="003D5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5f88d432-75e5-4f96-8245-6d10e903b8e6" xsi:nil="true"/>
    <NotebookType xmlns="5f88d432-75e5-4f96-8245-6d10e903b8e6" xsi:nil="true"/>
    <Student_Groups xmlns="5f88d432-75e5-4f96-8245-6d10e903b8e6">
      <UserInfo>
        <DisplayName/>
        <AccountId xsi:nil="true"/>
        <AccountType/>
      </UserInfo>
    </Student_Groups>
    <Math_Settings xmlns="5f88d432-75e5-4f96-8245-6d10e903b8e6" xsi:nil="true"/>
    <Owner xmlns="5f88d432-75e5-4f96-8245-6d10e903b8e6">
      <UserInfo>
        <DisplayName/>
        <AccountId xsi:nil="true"/>
        <AccountType/>
      </UserInfo>
    </Owner>
    <AppVersion xmlns="5f88d432-75e5-4f96-8245-6d10e903b8e6" xsi:nil="true"/>
    <TeamsChannelId xmlns="5f88d432-75e5-4f96-8245-6d10e903b8e6" xsi:nil="true"/>
    <Has_Teacher_Only_SectionGroup xmlns="5f88d432-75e5-4f96-8245-6d10e903b8e6" xsi:nil="true"/>
    <FolderType xmlns="5f88d432-75e5-4f96-8245-6d10e903b8e6" xsi:nil="true"/>
    <Students xmlns="5f88d432-75e5-4f96-8245-6d10e903b8e6">
      <UserInfo>
        <DisplayName/>
        <AccountId xsi:nil="true"/>
        <AccountType/>
      </UserInfo>
    </Students>
    <Distribution_Groups xmlns="5f88d432-75e5-4f96-8245-6d10e903b8e6" xsi:nil="true"/>
    <LMS_Mappings xmlns="5f88d432-75e5-4f96-8245-6d10e903b8e6" xsi:nil="true"/>
    <Invited_Students xmlns="5f88d432-75e5-4f96-8245-6d10e903b8e6" xsi:nil="true"/>
    <DefaultSectionNames xmlns="5f88d432-75e5-4f96-8245-6d10e903b8e6" xsi:nil="true"/>
    <Teachers xmlns="5f88d432-75e5-4f96-8245-6d10e903b8e6">
      <UserInfo>
        <DisplayName/>
        <AccountId xsi:nil="true"/>
        <AccountType/>
      </UserInfo>
    </Teachers>
    <Invited_Teachers xmlns="5f88d432-75e5-4f96-8245-6d10e903b8e6" xsi:nil="true"/>
    <IsNotebookLocked xmlns="5f88d432-75e5-4f96-8245-6d10e903b8e6" xsi:nil="true"/>
    <Self_Registration_Enabled xmlns="5f88d432-75e5-4f96-8245-6d10e903b8e6" xsi:nil="true"/>
    <CultureName xmlns="5f88d432-75e5-4f96-8245-6d10e903b8e6" xsi:nil="true"/>
    <Is_Collaboration_Space_Locked xmlns="5f88d432-75e5-4f96-8245-6d10e903b8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F282C13C2944DA012706826E63B7E" ma:contentTypeVersion="29" ma:contentTypeDescription="Create a new document." ma:contentTypeScope="" ma:versionID="2b945bb8fbb1e524882ef9f366640d6f">
  <xsd:schema xmlns:xsd="http://www.w3.org/2001/XMLSchema" xmlns:xs="http://www.w3.org/2001/XMLSchema" xmlns:p="http://schemas.microsoft.com/office/2006/metadata/properties" xmlns:ns3="5f88d432-75e5-4f96-8245-6d10e903b8e6" xmlns:ns4="e9210845-687b-490a-b9fb-853331a07d9b" targetNamespace="http://schemas.microsoft.com/office/2006/metadata/properties" ma:root="true" ma:fieldsID="1a51f51e95cb0e81a5e3ee1508c5579c" ns3:_="" ns4:_="">
    <xsd:import namespace="5f88d432-75e5-4f96-8245-6d10e903b8e6"/>
    <xsd:import namespace="e9210845-687b-490a-b9fb-853331a07d9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d432-75e5-4f96-8245-6d10e903b8e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10845-687b-490a-b9fb-853331a07d9b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9B1671-937B-41B9-8C93-7C1560A375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AE64A7-0201-4974-B98C-2995A1CDBFAF}">
  <ds:schemaRefs>
    <ds:schemaRef ds:uri="http://schemas.microsoft.com/office/2006/metadata/properties"/>
    <ds:schemaRef ds:uri="http://schemas.microsoft.com/office/infopath/2007/PartnerControls"/>
    <ds:schemaRef ds:uri="5f88d432-75e5-4f96-8245-6d10e903b8e6"/>
  </ds:schemaRefs>
</ds:datastoreItem>
</file>

<file path=customXml/itemProps3.xml><?xml version="1.0" encoding="utf-8"?>
<ds:datastoreItem xmlns:ds="http://schemas.openxmlformats.org/officeDocument/2006/customXml" ds:itemID="{44C78BDF-2236-47B6-A270-2111C7D16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8d432-75e5-4f96-8245-6d10e903b8e6"/>
    <ds:schemaRef ds:uri="e9210845-687b-490a-b9fb-853331a07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49331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 Darius (TMP0DLN)</dc:creator>
  <cp:keywords/>
  <dc:description/>
  <cp:lastModifiedBy>Washington, Darius</cp:lastModifiedBy>
  <cp:revision>229</cp:revision>
  <cp:lastPrinted>2025-05-23T13:16:00Z</cp:lastPrinted>
  <dcterms:created xsi:type="dcterms:W3CDTF">2022-08-26T16:58:00Z</dcterms:created>
  <dcterms:modified xsi:type="dcterms:W3CDTF">2025-05-23T13:19:00Z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0x010100FF0F282C13C2944DA012706826E63B7E</vt:lpwstr>
  </property>
</Properties>
</file>